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BAF2" w14:textId="77777777" w:rsidR="00EC0214" w:rsidRDefault="00000000">
      <w:pPr>
        <w:pStyle w:val="Rizeni-para-23"/>
      </w:pPr>
      <w:r>
        <w:rPr>
          <w:rStyle w:val="Rizeni-text-20"/>
        </w:rPr>
        <w:t>Účastník:</w:t>
      </w:r>
    </w:p>
    <w:p w14:paraId="15479A54" w14:textId="77777777" w:rsidR="00EC0214" w:rsidRDefault="00000000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14:paraId="76F835C5" w14:textId="77777777" w:rsidR="00EC0214" w:rsidRDefault="00000000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14:paraId="2B33BBAE" w14:textId="77777777" w:rsidR="00EC0214" w:rsidRDefault="00000000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14:paraId="7AB3D873" w14:textId="77777777" w:rsidR="00EC0214" w:rsidRDefault="00000000">
      <w:pPr>
        <w:pStyle w:val="Rizeni-para-18"/>
      </w:pPr>
      <w:r>
        <w:t xml:space="preserve"> </w:t>
      </w:r>
    </w:p>
    <w:p w14:paraId="6083B69A" w14:textId="77777777" w:rsidR="00EC0214" w:rsidRDefault="00000000">
      <w:pPr>
        <w:pStyle w:val="Rizeni-para-09"/>
      </w:pPr>
      <w:r>
        <w:rPr>
          <w:rStyle w:val="Rizeni-text-19"/>
        </w:rPr>
        <w:t>"Investice do nezemědělských činností"</w:t>
      </w:r>
    </w:p>
    <w:p w14:paraId="3801117B" w14:textId="77777777" w:rsidR="00EC0214" w:rsidRDefault="00000000">
      <w:pPr>
        <w:pStyle w:val="Rizeni-para-09"/>
      </w:pPr>
      <w:r>
        <w:rPr>
          <w:rStyle w:val="Rizeni-text-18"/>
        </w:rPr>
        <w:t>VÝBĚROVÉ ŘÍZENÍ – NEOTVÍRAT</w:t>
      </w:r>
    </w:p>
    <w:p w14:paraId="1C0865DD" w14:textId="77777777" w:rsidR="00EC0214" w:rsidRDefault="00000000">
      <w:pPr>
        <w:pStyle w:val="Rizeni-para-09"/>
      </w:pPr>
      <w:r>
        <w:rPr>
          <w:rStyle w:val="Rizeni-text-20"/>
        </w:rPr>
        <w:t>Zadavatel: Marek Gregorovič</w:t>
      </w:r>
    </w:p>
    <w:p w14:paraId="0938A262" w14:textId="77777777" w:rsidR="00EC0214" w:rsidRDefault="00000000">
      <w:pPr>
        <w:pStyle w:val="Rizeni-para-18"/>
      </w:pPr>
      <w:r>
        <w:t xml:space="preserve"> </w:t>
      </w:r>
    </w:p>
    <w:p w14:paraId="15EE4D09" w14:textId="77777777" w:rsidR="00D15E54" w:rsidRDefault="00D15E54">
      <w:pPr>
        <w:pStyle w:val="Rizeni-para-18"/>
      </w:pPr>
    </w:p>
    <w:p w14:paraId="1E64090B" w14:textId="77777777" w:rsidR="00D15E54" w:rsidRDefault="00D15E54">
      <w:pPr>
        <w:pStyle w:val="Rizeni-para-18"/>
      </w:pPr>
    </w:p>
    <w:p w14:paraId="0344A563" w14:textId="77777777" w:rsidR="00D15E54" w:rsidRDefault="00D15E54">
      <w:pPr>
        <w:pStyle w:val="Rizeni-para-18"/>
      </w:pPr>
    </w:p>
    <w:p w14:paraId="5CBA4DEF" w14:textId="77777777" w:rsidR="00EC0214" w:rsidRDefault="00000000">
      <w:pPr>
        <w:pStyle w:val="Rizeni-para-24"/>
      </w:pPr>
      <w:r>
        <w:rPr>
          <w:rStyle w:val="Rizeni-text-20"/>
        </w:rPr>
        <w:t>Doručovací adresa:</w:t>
      </w:r>
    </w:p>
    <w:p w14:paraId="60ECD19E" w14:textId="77777777" w:rsidR="00D15E54" w:rsidRDefault="00000000">
      <w:pPr>
        <w:pStyle w:val="Rizeni-para-24"/>
        <w:rPr>
          <w:rStyle w:val="Rizeni-text-21"/>
          <w:b/>
          <w:bCs/>
        </w:rPr>
      </w:pPr>
      <w:r w:rsidRPr="00D15E54">
        <w:rPr>
          <w:rStyle w:val="Rizeni-text-21"/>
          <w:b/>
          <w:bCs/>
        </w:rPr>
        <w:t>Marek Gregorovič</w:t>
      </w:r>
    </w:p>
    <w:p w14:paraId="724CBCD6" w14:textId="44A7828E" w:rsidR="00EC0214" w:rsidRDefault="00000000">
      <w:pPr>
        <w:pStyle w:val="Rizeni-para-24"/>
      </w:pPr>
      <w:r>
        <w:rPr>
          <w:rStyle w:val="Rizeni-text-21"/>
        </w:rPr>
        <w:t>č. p. 774, 696 13 Šardice</w:t>
      </w:r>
    </w:p>
    <w:sectPr w:rsidR="00EC0214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C22E" w14:textId="77777777" w:rsidR="004A3D37" w:rsidRDefault="004A3D37" w:rsidP="00922064">
      <w:pPr>
        <w:spacing w:before="0" w:after="0"/>
      </w:pPr>
      <w:r>
        <w:separator/>
      </w:r>
    </w:p>
  </w:endnote>
  <w:endnote w:type="continuationSeparator" w:id="0">
    <w:p w14:paraId="64B52EE7" w14:textId="77777777" w:rsidR="004A3D37" w:rsidRDefault="004A3D37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04F7" w14:textId="77777777" w:rsidR="004A3D37" w:rsidRDefault="004A3D37" w:rsidP="00922064">
      <w:pPr>
        <w:spacing w:before="0" w:after="0"/>
      </w:pPr>
      <w:r>
        <w:separator/>
      </w:r>
    </w:p>
  </w:footnote>
  <w:footnote w:type="continuationSeparator" w:id="0">
    <w:p w14:paraId="10C79F24" w14:textId="77777777" w:rsidR="004A3D37" w:rsidRDefault="004A3D37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3D3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73D39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15E54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0214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E67BE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2026-06-17T11:36:00Z</dcterms:modified>
</cp:coreProperties>
</file>