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B72" w14:textId="77777777" w:rsidR="00157CAB" w:rsidRDefault="00AA3C89">
      <w:pPr>
        <w:pStyle w:val="Rizeni-nazev-01"/>
      </w:pPr>
      <w:r>
        <w:t>KRYCÍ LIST NABÍDKY</w:t>
      </w:r>
    </w:p>
    <w:p w14:paraId="47DE9B85" w14:textId="77777777" w:rsidR="00157CAB" w:rsidRDefault="00AA3C89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Stáj pro chov skotu</w:t>
      </w:r>
    </w:p>
    <w:p w14:paraId="4201259E" w14:textId="77777777" w:rsidR="00157CAB" w:rsidRDefault="00AA3C89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157CAB" w14:paraId="6CCA6683" w14:textId="77777777">
        <w:tc>
          <w:tcPr>
            <w:tcW w:w="3856" w:type="dxa"/>
          </w:tcPr>
          <w:p w14:paraId="410CF23E" w14:textId="77777777" w:rsidR="00157CAB" w:rsidRDefault="00AA3C89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14:paraId="28B6182E" w14:textId="77777777" w:rsidR="00157CAB" w:rsidRDefault="00AA3C89">
            <w:pPr>
              <w:pStyle w:val="Rizeni-para-01"/>
            </w:pPr>
            <w:r>
              <w:t>AGRAS Bohdalov, a.s.</w:t>
            </w:r>
          </w:p>
        </w:tc>
      </w:tr>
      <w:tr w:rsidR="00157CAB" w14:paraId="332BA8F7" w14:textId="77777777">
        <w:tc>
          <w:tcPr>
            <w:tcW w:w="3856" w:type="dxa"/>
          </w:tcPr>
          <w:p w14:paraId="2BCBAC92" w14:textId="77777777" w:rsidR="00157CAB" w:rsidRDefault="00AA3C89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14:paraId="3FA835FB" w14:textId="77777777" w:rsidR="00157CAB" w:rsidRDefault="00AA3C89">
            <w:pPr>
              <w:pStyle w:val="Rizeni-para-01"/>
            </w:pPr>
            <w:r>
              <w:t>č. p. 278, 59213 Bohdalov</w:t>
            </w:r>
          </w:p>
        </w:tc>
      </w:tr>
      <w:tr w:rsidR="00157CAB" w14:paraId="5BD38AF6" w14:textId="77777777">
        <w:tc>
          <w:tcPr>
            <w:tcW w:w="3856" w:type="dxa"/>
          </w:tcPr>
          <w:p w14:paraId="2CFDC9D9" w14:textId="77777777" w:rsidR="00157CAB" w:rsidRDefault="00AA3C89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1F355390" w14:textId="77777777" w:rsidR="00157CAB" w:rsidRDefault="00AA3C89">
            <w:pPr>
              <w:pStyle w:val="Rizeni-para-01"/>
            </w:pPr>
            <w:r>
              <w:t>25347748</w:t>
            </w:r>
          </w:p>
        </w:tc>
      </w:tr>
      <w:tr w:rsidR="00157CAB" w14:paraId="707001C8" w14:textId="77777777">
        <w:tc>
          <w:tcPr>
            <w:tcW w:w="3856" w:type="dxa"/>
          </w:tcPr>
          <w:p w14:paraId="5D86DC6D" w14:textId="77777777" w:rsidR="00157CAB" w:rsidRDefault="00AA3C89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19C3325E" w14:textId="77777777" w:rsidR="00157CAB" w:rsidRDefault="00AA3C89">
            <w:pPr>
              <w:pStyle w:val="Rizeni-para-01"/>
            </w:pPr>
            <w:r>
              <w:t>CZ25347748</w:t>
            </w:r>
          </w:p>
        </w:tc>
      </w:tr>
      <w:tr w:rsidR="00157CAB" w14:paraId="3AEC13EB" w14:textId="77777777">
        <w:tc>
          <w:tcPr>
            <w:tcW w:w="3856" w:type="dxa"/>
          </w:tcPr>
          <w:p w14:paraId="14015A5B" w14:textId="77777777" w:rsidR="00157CAB" w:rsidRDefault="00AA3C89">
            <w:pPr>
              <w:pStyle w:val="Rizeni-para-01"/>
            </w:pPr>
            <w:r>
              <w:t>Osoba oprávněná jednat:</w:t>
            </w:r>
          </w:p>
        </w:tc>
        <w:tc>
          <w:tcPr>
            <w:tcW w:w="5328" w:type="dxa"/>
          </w:tcPr>
          <w:p w14:paraId="12F422EA" w14:textId="77777777" w:rsidR="00157CAB" w:rsidRDefault="00AA3C89">
            <w:pPr>
              <w:pStyle w:val="Rizeni-para-01"/>
            </w:pPr>
            <w:r>
              <w:t>Ing. Rudolf Vomela</w:t>
            </w:r>
          </w:p>
        </w:tc>
      </w:tr>
      <w:tr w:rsidR="00157CAB" w14:paraId="13C6876F" w14:textId="77777777">
        <w:tc>
          <w:tcPr>
            <w:tcW w:w="3856" w:type="dxa"/>
          </w:tcPr>
          <w:p w14:paraId="0DC4FEF5" w14:textId="77777777" w:rsidR="00157CAB" w:rsidRDefault="00AA3C89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14:paraId="5975B5A6" w14:textId="77777777" w:rsidR="00157CAB" w:rsidRDefault="00AA3C89">
            <w:pPr>
              <w:pStyle w:val="Rizeni-para-01"/>
            </w:pPr>
            <w:r>
              <w:t>Ing. Marek Vomela</w:t>
            </w:r>
          </w:p>
        </w:tc>
      </w:tr>
      <w:tr w:rsidR="00157CAB" w14:paraId="21A4EC94" w14:textId="77777777">
        <w:tc>
          <w:tcPr>
            <w:tcW w:w="3856" w:type="dxa"/>
          </w:tcPr>
          <w:p w14:paraId="424676E7" w14:textId="77777777" w:rsidR="00157CAB" w:rsidRDefault="00AA3C89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244C63FF" w14:textId="0D335334" w:rsidR="00157CAB" w:rsidRDefault="00AA3C89">
            <w:pPr>
              <w:pStyle w:val="Rizeni-para-01"/>
            </w:pPr>
            <w:r>
              <w:t>+420 775 766 382</w:t>
            </w:r>
          </w:p>
        </w:tc>
      </w:tr>
      <w:tr w:rsidR="00157CAB" w14:paraId="2DC73831" w14:textId="77777777">
        <w:tc>
          <w:tcPr>
            <w:tcW w:w="3856" w:type="dxa"/>
          </w:tcPr>
          <w:p w14:paraId="4F14B36B" w14:textId="77777777" w:rsidR="00157CAB" w:rsidRDefault="00AA3C89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6833FEEA" w14:textId="741374A5" w:rsidR="00157CAB" w:rsidRDefault="00D13E0C">
            <w:pPr>
              <w:pStyle w:val="Rizeni-para-01"/>
            </w:pPr>
            <w:hyperlink r:id="rId8" w:history="1">
              <w:r w:rsidRPr="008A6DAC">
                <w:rPr>
                  <w:rStyle w:val="Hypertextovodkaz"/>
                </w:rPr>
                <w:t>marek.vomela@agrasbohdalov.cz</w:t>
              </w:r>
            </w:hyperlink>
            <w:r>
              <w:t xml:space="preserve"> </w:t>
            </w:r>
          </w:p>
        </w:tc>
      </w:tr>
    </w:tbl>
    <w:p w14:paraId="4EC379D4" w14:textId="77777777" w:rsidR="00157CAB" w:rsidRDefault="00AA3C89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157CAB" w14:paraId="0DCCF106" w14:textId="77777777">
        <w:tc>
          <w:tcPr>
            <w:tcW w:w="3856" w:type="dxa"/>
          </w:tcPr>
          <w:p w14:paraId="3C25A58A" w14:textId="77777777" w:rsidR="00157CAB" w:rsidRDefault="00AA3C89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0B4C6BB7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  <w:tr w:rsidR="00157CAB" w14:paraId="7CDA58AB" w14:textId="77777777">
        <w:tc>
          <w:tcPr>
            <w:tcW w:w="3856" w:type="dxa"/>
          </w:tcPr>
          <w:p w14:paraId="0A4726BC" w14:textId="77777777" w:rsidR="00157CAB" w:rsidRDefault="00AA3C89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66A5AC92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  <w:tr w:rsidR="00157CAB" w14:paraId="58374150" w14:textId="77777777">
        <w:tc>
          <w:tcPr>
            <w:tcW w:w="3856" w:type="dxa"/>
          </w:tcPr>
          <w:p w14:paraId="5F888D15" w14:textId="77777777" w:rsidR="00157CAB" w:rsidRDefault="00AA3C89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14994D4D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  <w:tr w:rsidR="00157CAB" w14:paraId="54CD913F" w14:textId="77777777">
        <w:tc>
          <w:tcPr>
            <w:tcW w:w="3856" w:type="dxa"/>
          </w:tcPr>
          <w:p w14:paraId="5AD178B2" w14:textId="77777777" w:rsidR="00157CAB" w:rsidRDefault="00AA3C89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31102E50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  <w:tr w:rsidR="00157CAB" w14:paraId="49F49FF2" w14:textId="77777777">
        <w:tc>
          <w:tcPr>
            <w:tcW w:w="3856" w:type="dxa"/>
          </w:tcPr>
          <w:p w14:paraId="6D4A0416" w14:textId="77777777" w:rsidR="00157CAB" w:rsidRDefault="00AA3C89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4B8BB6E7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  <w:tr w:rsidR="00157CAB" w14:paraId="246453F8" w14:textId="77777777">
        <w:tc>
          <w:tcPr>
            <w:tcW w:w="3856" w:type="dxa"/>
          </w:tcPr>
          <w:p w14:paraId="48A8F38F" w14:textId="77777777" w:rsidR="00157CAB" w:rsidRDefault="00AA3C89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14949D54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  <w:tr w:rsidR="00157CAB" w14:paraId="67335D32" w14:textId="77777777">
        <w:tc>
          <w:tcPr>
            <w:tcW w:w="3856" w:type="dxa"/>
          </w:tcPr>
          <w:p w14:paraId="37F60A44" w14:textId="77777777" w:rsidR="00157CAB" w:rsidRDefault="00AA3C89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74F49CE1" w14:textId="77777777" w:rsidR="00157CAB" w:rsidRDefault="00AA3C89">
            <w:pPr>
              <w:pStyle w:val="Rizeni-para-01"/>
            </w:pPr>
            <w:r>
              <w:t xml:space="preserve"> </w:t>
            </w:r>
          </w:p>
        </w:tc>
      </w:tr>
    </w:tbl>
    <w:p w14:paraId="388B31F0" w14:textId="77777777" w:rsidR="00157CAB" w:rsidRDefault="00AA3C89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6091"/>
        <w:gridCol w:w="2969"/>
      </w:tblGrid>
      <w:tr w:rsidR="00CA0331" w14:paraId="4BDF7672" w14:textId="77777777" w:rsidTr="00CA0331">
        <w:tc>
          <w:tcPr>
            <w:tcW w:w="6091" w:type="dxa"/>
          </w:tcPr>
          <w:p w14:paraId="4F0797CF" w14:textId="71468351" w:rsidR="00CA0331" w:rsidRPr="00CA0331" w:rsidRDefault="00CA0331" w:rsidP="00CA0331">
            <w:pPr>
              <w:pStyle w:val="Rizeni-para-01"/>
            </w:pPr>
            <w:r w:rsidRPr="00CA0331">
              <w:t>Stavební část</w:t>
            </w:r>
            <w:r>
              <w:t xml:space="preserve"> - </w:t>
            </w:r>
            <w:r w:rsidRPr="00CA0331">
              <w:t>01_Slepý položkový rozpočet_STAVBA</w:t>
            </w:r>
          </w:p>
        </w:tc>
        <w:tc>
          <w:tcPr>
            <w:tcW w:w="2969" w:type="dxa"/>
          </w:tcPr>
          <w:p w14:paraId="7157AEF2" w14:textId="39772B08" w:rsidR="00CA0331" w:rsidRPr="00CA0331" w:rsidRDefault="00CA0331" w:rsidP="00CA0331">
            <w:pPr>
              <w:pStyle w:val="Rizeni-para-05"/>
              <w:rPr>
                <w:bCs/>
              </w:rPr>
            </w:pPr>
            <w:r w:rsidRPr="00CA0331">
              <w:rPr>
                <w:bCs/>
              </w:rPr>
              <w:t xml:space="preserve"> Kč</w:t>
            </w:r>
          </w:p>
        </w:tc>
      </w:tr>
      <w:tr w:rsidR="00CA0331" w14:paraId="116A88BA" w14:textId="77777777" w:rsidTr="00CA0331">
        <w:tc>
          <w:tcPr>
            <w:tcW w:w="6091" w:type="dxa"/>
          </w:tcPr>
          <w:p w14:paraId="2D8AE95D" w14:textId="42EDACA5" w:rsidR="00CA0331" w:rsidRPr="00CA0331" w:rsidRDefault="00CA0331" w:rsidP="00CA0331">
            <w:pPr>
              <w:pStyle w:val="Rizeni-para-01"/>
              <w:rPr>
                <w:rStyle w:val="Rizeni-text-01"/>
                <w:b w:val="0"/>
              </w:rPr>
            </w:pPr>
            <w:r w:rsidRPr="00CA0331">
              <w:rPr>
                <w:rStyle w:val="Rizeni-text-01"/>
                <w:b w:val="0"/>
              </w:rPr>
              <w:t>Technologická část</w:t>
            </w:r>
            <w:r>
              <w:rPr>
                <w:rStyle w:val="Rizeni-text-01"/>
                <w:b w:val="0"/>
              </w:rPr>
              <w:t xml:space="preserve"> - </w:t>
            </w:r>
            <w:r w:rsidRPr="00CA0331">
              <w:rPr>
                <w:rStyle w:val="Rizeni-text-01"/>
                <w:b w:val="0"/>
              </w:rPr>
              <w:t>02_Slepý položkový rozpočet_TECHNOLOGIE</w:t>
            </w:r>
          </w:p>
        </w:tc>
        <w:tc>
          <w:tcPr>
            <w:tcW w:w="2969" w:type="dxa"/>
          </w:tcPr>
          <w:p w14:paraId="45275812" w14:textId="60A805EA" w:rsidR="00CA0331" w:rsidRPr="00CA0331" w:rsidRDefault="00CA0331" w:rsidP="00CA0331">
            <w:pPr>
              <w:pStyle w:val="Rizeni-para-05"/>
              <w:rPr>
                <w:bCs/>
              </w:rPr>
            </w:pPr>
            <w:r w:rsidRPr="00CA0331">
              <w:rPr>
                <w:bCs/>
              </w:rPr>
              <w:t>Kč</w:t>
            </w:r>
          </w:p>
        </w:tc>
      </w:tr>
      <w:tr w:rsidR="00CA0331" w14:paraId="3848E761" w14:textId="77777777" w:rsidTr="00CA0331">
        <w:tc>
          <w:tcPr>
            <w:tcW w:w="6091" w:type="dxa"/>
          </w:tcPr>
          <w:p w14:paraId="4BEAC541" w14:textId="22925496" w:rsidR="00CA0331" w:rsidRDefault="00CA0331" w:rsidP="00CA0331">
            <w:pPr>
              <w:pStyle w:val="Rizeni-para-01"/>
              <w:rPr>
                <w:rStyle w:val="Rizeni-text-01"/>
              </w:rPr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2969" w:type="dxa"/>
          </w:tcPr>
          <w:p w14:paraId="089E344B" w14:textId="62C3C4C6" w:rsidR="00CA0331" w:rsidRDefault="00CA0331" w:rsidP="00CA0331">
            <w:pPr>
              <w:pStyle w:val="Rizeni-para-05"/>
            </w:pPr>
            <w:r>
              <w:t xml:space="preserve"> Kč</w:t>
            </w:r>
          </w:p>
        </w:tc>
      </w:tr>
      <w:tr w:rsidR="00CA0331" w14:paraId="329D8808" w14:textId="77777777" w:rsidTr="00CA0331">
        <w:tc>
          <w:tcPr>
            <w:tcW w:w="6091" w:type="dxa"/>
          </w:tcPr>
          <w:p w14:paraId="56CFC90E" w14:textId="77777777" w:rsidR="00CA0331" w:rsidRDefault="00CA0331" w:rsidP="00CA0331">
            <w:pPr>
              <w:pStyle w:val="Rizeni-para-01"/>
            </w:pPr>
            <w:r>
              <w:t>DPH</w:t>
            </w:r>
          </w:p>
        </w:tc>
        <w:tc>
          <w:tcPr>
            <w:tcW w:w="2969" w:type="dxa"/>
          </w:tcPr>
          <w:p w14:paraId="7C610F86" w14:textId="77777777" w:rsidR="00CA0331" w:rsidRDefault="00CA0331" w:rsidP="00CA0331">
            <w:pPr>
              <w:pStyle w:val="Rizeni-para-05"/>
            </w:pPr>
            <w:r>
              <w:t xml:space="preserve"> Kč</w:t>
            </w:r>
          </w:p>
        </w:tc>
      </w:tr>
      <w:tr w:rsidR="00CA0331" w14:paraId="718E7D4F" w14:textId="77777777" w:rsidTr="00CA0331">
        <w:tc>
          <w:tcPr>
            <w:tcW w:w="6091" w:type="dxa"/>
          </w:tcPr>
          <w:p w14:paraId="60787A97" w14:textId="77777777" w:rsidR="00CA0331" w:rsidRDefault="00CA0331" w:rsidP="00CA0331">
            <w:pPr>
              <w:pStyle w:val="Rizeni-para-01"/>
            </w:pPr>
            <w:r>
              <w:t>CELKEM včetně DPH</w:t>
            </w:r>
          </w:p>
        </w:tc>
        <w:tc>
          <w:tcPr>
            <w:tcW w:w="2969" w:type="dxa"/>
          </w:tcPr>
          <w:p w14:paraId="0903CAFA" w14:textId="77777777" w:rsidR="00CA0331" w:rsidRDefault="00CA0331" w:rsidP="00CA0331">
            <w:pPr>
              <w:pStyle w:val="Rizeni-para-05"/>
            </w:pPr>
            <w:r>
              <w:t xml:space="preserve"> Kč</w:t>
            </w:r>
          </w:p>
        </w:tc>
      </w:tr>
    </w:tbl>
    <w:p w14:paraId="026A2B27" w14:textId="77777777" w:rsidR="00157CAB" w:rsidRDefault="00AA3C89">
      <w:pPr>
        <w:pStyle w:val="Rizeni-para-18"/>
      </w:pPr>
      <w:r>
        <w:t xml:space="preserve"> </w:t>
      </w:r>
    </w:p>
    <w:p w14:paraId="3E061690" w14:textId="77777777" w:rsidR="00157CAB" w:rsidRDefault="00AA3C89">
      <w:pPr>
        <w:pStyle w:val="Rizeni-para-04"/>
      </w:pPr>
      <w:r>
        <w:t>V _________________________ dne __. __. ____.</w:t>
      </w:r>
    </w:p>
    <w:p w14:paraId="0A9C7047" w14:textId="77777777" w:rsidR="00157CAB" w:rsidRDefault="00AA3C89">
      <w:pPr>
        <w:pStyle w:val="Rizeni-para-05"/>
      </w:pPr>
      <w:r>
        <w:t xml:space="preserve"> </w:t>
      </w:r>
    </w:p>
    <w:p w14:paraId="2E8C15BB" w14:textId="77777777" w:rsidR="00157CAB" w:rsidRDefault="00AA3C89">
      <w:pPr>
        <w:pStyle w:val="Rizeni-para-05"/>
      </w:pPr>
      <w:r>
        <w:t xml:space="preserve"> </w:t>
      </w:r>
    </w:p>
    <w:p w14:paraId="4F2A7AC7" w14:textId="77777777" w:rsidR="00157CAB" w:rsidRDefault="00AA3C89">
      <w:pPr>
        <w:pStyle w:val="Rizeni-para-05"/>
      </w:pPr>
      <w:r>
        <w:t>_____________________________________</w:t>
      </w:r>
    </w:p>
    <w:p w14:paraId="2BB507F3" w14:textId="77777777" w:rsidR="00157CAB" w:rsidRDefault="00AA3C89">
      <w:pPr>
        <w:pStyle w:val="Rizeni-para-20"/>
      </w:pPr>
      <w:r>
        <w:t>jméno a příjmení osoby oprávněné</w:t>
      </w:r>
    </w:p>
    <w:p w14:paraId="5AFEBF15" w14:textId="77777777" w:rsidR="00157CAB" w:rsidRDefault="00AA3C89">
      <w:pPr>
        <w:pStyle w:val="Rizeni-para-20"/>
      </w:pPr>
      <w:r>
        <w:t>jednat jménem či za účastníka</w:t>
      </w:r>
    </w:p>
    <w:p w14:paraId="79F55F3E" w14:textId="77777777" w:rsidR="00157CAB" w:rsidRDefault="00AA3C89">
      <w:pPr>
        <w:pStyle w:val="Rizeni-para-20"/>
      </w:pPr>
      <w:r>
        <w:t>razítko a podpis</w:t>
      </w:r>
    </w:p>
    <w:sectPr w:rsidR="00157CAB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6F79" w14:textId="77777777" w:rsidR="00D33F44" w:rsidRDefault="00D33F44" w:rsidP="00922064">
      <w:pPr>
        <w:spacing w:before="0" w:after="0"/>
      </w:pPr>
      <w:r>
        <w:separator/>
      </w:r>
    </w:p>
  </w:endnote>
  <w:endnote w:type="continuationSeparator" w:id="0">
    <w:p w14:paraId="1E2F66CA" w14:textId="77777777" w:rsidR="00D33F44" w:rsidRDefault="00D33F44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DBE4" w14:textId="77777777" w:rsidR="00D33F44" w:rsidRDefault="00D33F44" w:rsidP="00922064">
      <w:pPr>
        <w:spacing w:before="0" w:after="0"/>
      </w:pPr>
      <w:r>
        <w:separator/>
      </w:r>
    </w:p>
  </w:footnote>
  <w:footnote w:type="continuationSeparator" w:id="0">
    <w:p w14:paraId="1FAAF2B8" w14:textId="77777777" w:rsidR="00D33F44" w:rsidRDefault="00D33F44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57CAB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039B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C5637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4298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1B0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3C8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0331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0C"/>
    <w:rsid w:val="00D13E30"/>
    <w:rsid w:val="00D26F3F"/>
    <w:rsid w:val="00D33A19"/>
    <w:rsid w:val="00D33F44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D6224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264E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1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vomela@agrasbohda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112</cp:revision>
  <cp:lastPrinted>2015-09-07T07:06:00Z</cp:lastPrinted>
  <dcterms:created xsi:type="dcterms:W3CDTF">2023-10-13T14:17:00Z</dcterms:created>
  <dcterms:modified xsi:type="dcterms:W3CDTF">2026-02-24T15:01:00Z</dcterms:modified>
</cp:coreProperties>
</file>