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ectPr w:rsidR="005F358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  <w:p>
      <w:pPr>
        <w:pStyle w:val="Rizeni-nazev-01"/>
      </w:pPr>
      <w:r>
        <w:t xml:space="preserve">Čestné prohlášení účastníka výběrového/zadávacího řízení</w:t>
      </w:r>
    </w:p>
    <w:p>
      <w:pPr>
        <w:pStyle w:val="Rizeni-para-04"/>
      </w:pPr>
      <w:r>
        <w:t xml:space="preserve"> </w:t>
      </w:r>
    </w:p>
    <w:p>
      <w:pPr>
        <w:pStyle w:val="Rizeni-para-22"/>
      </w:pPr>
      <w:r>
        <w:rPr>
          <w:rStyle w:val="Rizeni-text-03"/>
        </w:rPr>
        <w:t xml:space="preserve">Název účastníka/dodavatele:</w:t>
      </w:r>
      <w:r>
        <w:tab/>
      </w:r>
      <w:r>
        <w:rPr>
          <w:rStyle w:val="Rizeni-text-03"/>
        </w:rPr>
        <w:t xml:space="preserve">_________________________</w:t>
      </w:r>
    </w:p>
    <w:p>
      <w:pPr>
        <w:pStyle w:val="Rizeni-para-22"/>
      </w:pPr>
      <w:r>
        <w:t xml:space="preserve">Adresa sídla: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DIČ:</w:t>
      </w:r>
      <w:r>
        <w:tab/>
      </w:r>
      <w:r>
        <w:t xml:space="preserve">_________________________</w:t>
      </w:r>
    </w:p>
    <w:p>
      <w:pPr>
        <w:pStyle w:val="Rizeni-para-22"/>
      </w:pPr>
      <w:r>
        <w:t xml:space="preserve">Osoby oprávněné jednat za dodavatele:</w:t>
      </w:r>
      <w:r>
        <w:tab/>
      </w:r>
      <w:r>
        <w:t xml:space="preserve">_________________________</w:t>
      </w:r>
    </w:p>
    <w:p>
      <w:pPr>
        <w:pStyle w:val="Rizeni-para-22"/>
      </w:pPr>
      <w:r>
        <w:rPr>
          <w:rStyle w:val="Rizeni-text-13"/>
        </w:rPr>
        <w:t xml:space="preserve">(jméno a příjmení, funkce)</w:t>
      </w:r>
      <w:r>
        <w:tab/>
      </w:r>
      <w:r>
        <w:t xml:space="preserve">_________________________</w:t>
      </w:r>
    </w:p>
    <w:p>
      <w:pPr>
        <w:pStyle w:val="Rizeni-para-17"/>
      </w:pPr>
      <w:r>
        <w:rPr>
          <w:rStyle w:val="Rizeni-text-02"/>
        </w:rPr>
        <w:t xml:space="preserve">Účastník / dodavatel čestně prohlašuje, že:</w:t>
      </w:r>
    </w:p>
    <w:p>
      <w:pPr>
        <w:pStyle w:val="Rizeni-list-15"/>
      </w:pPr>
      <w:r>
        <w:t xml:space="preserve"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znění;</w:t>
      </w:r>
    </w:p>
    <w:p>
      <w:pPr>
        <w:pStyle w:val="Rizeni-list-15"/>
      </w:pPr>
      <w: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>
      <w:pPr>
        <w:pStyle w:val="Rizeni-list-15"/>
      </w:pPr>
      <w:r>
        <w:t xml:space="preserve">Vznik/změnu výše uvedených skutečností je vybraný dodavatel povinen zadavateli neprodleně oznámit po celou dobu trvání smluvního vztahu.</w:t>
      </w:r>
    </w:p>
    <w:p>
      <w:pPr>
        <w:pStyle w:val="Rizeni-para-18"/>
      </w:pPr>
      <w:r>
        <w:t xml:space="preserve"> </w:t>
      </w:r>
    </w:p>
    <w:p>
      <w:pPr>
        <w:pStyle w:val="Rizeni-para-04"/>
      </w:pPr>
      <w:r>
        <w:t xml:space="preserve">V _________________________ dne</w:t>
      </w:r>
      <w:r>
        <w:t xml:space="preserve"> __. __. ____.</w:t>
      </w:r>
    </w:p>
    <w:p>
      <w:pPr>
        <w:pStyle w:val="Rizeni-para-18"/>
      </w:pPr>
      <w:r>
        <w:t xml:space="preserve"> </w:t>
      </w:r>
    </w:p>
    <w:p>
      <w:pPr>
        <w:pStyle w:val="Rizeni-para-05"/>
      </w:pPr>
      <w:r>
        <w:t xml:space="preserve">_____________________________________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A82C" w14:textId="77777777" w:rsidR="00553ECB" w:rsidRDefault="00553ECB" w:rsidP="00922064">
      <w:pPr>
        <w:spacing w:before="0" w:after="0"/>
      </w:pPr>
      <w:r>
        <w:separator/>
      </w:r>
    </w:p>
  </w:endnote>
  <w:endnote w:type="continuationSeparator" w:id="0">
    <w:p w14:paraId="20FC940E" w14:textId="77777777" w:rsidR="00553ECB" w:rsidRDefault="00553ECB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3EA" w14:textId="77777777" w:rsidR="00553ECB" w:rsidRDefault="00553ECB" w:rsidP="00922064">
      <w:pPr>
        <w:spacing w:before="0" w:after="0"/>
      </w:pPr>
      <w:r>
        <w:separator/>
      </w:r>
    </w:p>
  </w:footnote>
  <w:footnote w:type="continuationSeparator" w:id="0">
    <w:p w14:paraId="14A2267B" w14:textId="77777777" w:rsidR="00553ECB" w:rsidRDefault="00553ECB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98429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hAnsi="Tahoma" w:eastAsia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styleId="ZkladntextChar" w:customStyle="1">
    <w:name w:val="Základní text Char"/>
    <w:basedOn w:val="Standardnpsmoodstavce"/>
    <w:link w:val="Zkladntext"/>
    <w:rsid w:val="00937E0D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Rizeni-text-02" w:customStyle="1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styleId="Rizeni-text-01" w:customStyle="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styleId="Rizeni-para-03" w:customStyle="1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styleId="Rizeni-para-12" w:customStyle="1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37E0D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Rizeni-para-04" w:customStyle="1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styleId="ZhlavChar" w:customStyle="1">
    <w:name w:val="Záhlaví Char"/>
    <w:basedOn w:val="Standardnpsmoodstavce"/>
    <w:link w:val="Zhlav"/>
    <w:uiPriority w:val="99"/>
    <w:rsid w:val="00922064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adpis1Char" w:customStyle="1">
    <w:name w:val="Nadpis 1 Char"/>
    <w:basedOn w:val="Standardnpsmoodstavce"/>
    <w:link w:val="Nadpis1"/>
    <w:uiPriority w:val="99"/>
    <w:rsid w:val="00922064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Nadpis2Char" w:customStyle="1">
    <w:name w:val="Nadpis 2 Char"/>
    <w:basedOn w:val="Standardnpsmoodstavce"/>
    <w:link w:val="Nadpis2"/>
    <w:uiPriority w:val="9"/>
    <w:rsid w:val="00922064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Nadpis3Char" w:customStyle="1">
    <w:name w:val="Nadpis 3 Char"/>
    <w:basedOn w:val="Standardnpsmoodstavce"/>
    <w:link w:val="Nadpis3"/>
    <w:uiPriority w:val="99"/>
    <w:rsid w:val="00922064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Nadpis4Char" w:customStyle="1">
    <w:name w:val="Nadpis 4 Char"/>
    <w:basedOn w:val="Standardnpsmoodstavce"/>
    <w:link w:val="Nadpis4"/>
    <w:uiPriority w:val="99"/>
    <w:rsid w:val="00922064"/>
    <w:rPr>
      <w:rFonts w:ascii="Times New Roman" w:hAnsi="Times New Roman" w:eastAsia="Times New Roman" w:cs="Times New Roman"/>
      <w:snapToGrid w:val="0"/>
      <w:sz w:val="24"/>
      <w:szCs w:val="20"/>
      <w:lang w:eastAsia="zh-CN"/>
    </w:rPr>
  </w:style>
  <w:style w:type="character" w:styleId="Nadpis5Char" w:customStyle="1">
    <w:name w:val="Nadpis 5 Char"/>
    <w:basedOn w:val="Standardnpsmoodstavce"/>
    <w:link w:val="Nadpis5"/>
    <w:uiPriority w:val="99"/>
    <w:rsid w:val="00922064"/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Nadpis6Char" w:customStyle="1">
    <w:name w:val="Nadpis 6 Char"/>
    <w:basedOn w:val="Standardnpsmoodstavce"/>
    <w:link w:val="Nadpis6"/>
    <w:uiPriority w:val="99"/>
    <w:rsid w:val="00922064"/>
    <w:rPr>
      <w:rFonts w:ascii="Calibri" w:hAnsi="Calibri" w:eastAsia="Times New Roman" w:cs="Times New Roman"/>
      <w:b/>
      <w:bCs/>
      <w:lang w:eastAsia="ar-SA"/>
    </w:rPr>
  </w:style>
  <w:style w:type="character" w:styleId="Nadpis7Char" w:customStyle="1">
    <w:name w:val="Nadpis 7 Char"/>
    <w:basedOn w:val="Standardnpsmoodstavce"/>
    <w:link w:val="Nadpis7"/>
    <w:uiPriority w:val="99"/>
    <w:rsid w:val="00922064"/>
    <w:rPr>
      <w:rFonts w:ascii="Calibri" w:hAnsi="Calibri" w:eastAsia="Times New Roman" w:cs="Times New Roman"/>
      <w:sz w:val="24"/>
      <w:szCs w:val="24"/>
      <w:lang w:eastAsia="ar-SA"/>
    </w:rPr>
  </w:style>
  <w:style w:type="character" w:styleId="Nadpis8Char" w:customStyle="1">
    <w:name w:val="Nadpis 8 Char"/>
    <w:basedOn w:val="Standardnpsmoodstavce"/>
    <w:link w:val="Nadpis8"/>
    <w:uiPriority w:val="99"/>
    <w:rsid w:val="00922064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Nadpis9Char" w:customStyle="1">
    <w:name w:val="Nadpis 9 Char"/>
    <w:basedOn w:val="Standardnpsmoodstavce"/>
    <w:link w:val="Nadpis9"/>
    <w:uiPriority w:val="99"/>
    <w:rsid w:val="00922064"/>
    <w:rPr>
      <w:rFonts w:ascii="Cambria" w:hAnsi="Cambria" w:eastAsia="Times New Roman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C2FC6"/>
    <w:rPr>
      <w:rFonts w:ascii="Segoe UI" w:hAnsi="Segoe UI" w:eastAsia="Times New Roman" w:cs="Segoe UI"/>
      <w:sz w:val="18"/>
      <w:szCs w:val="18"/>
      <w:lang w:eastAsia="zh-CN"/>
    </w:rPr>
  </w:style>
  <w:style w:type="paragraph" w:styleId="BodySingle" w:customStyle="1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styleId="PedmtkomenteChar" w:customStyle="1">
    <w:name w:val="Předmět komentáře Char"/>
    <w:basedOn w:val="Standardnpsmoodstavce"/>
    <w:link w:val="Pedmtkomente"/>
    <w:uiPriority w:val="99"/>
    <w:semiHidden/>
    <w:rsid w:val="001E2FEB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character" w:styleId="NzevChar" w:customStyle="1">
    <w:name w:val="Název Char"/>
    <w:basedOn w:val="Standardnpsmoodstavce"/>
    <w:link w:val="Nzev"/>
    <w:uiPriority w:val="10"/>
    <w:rsid w:val="00ED21FB"/>
    <w:rPr>
      <w:rFonts w:asciiTheme="majorHAnsi" w:hAnsiTheme="majorHAnsi" w:eastAsiaTheme="majorEastAsia" w:cstheme="majorBidi"/>
      <w:spacing w:val="-10"/>
      <w:kern w:val="28"/>
      <w:sz w:val="56"/>
      <w:szCs w:val="56"/>
      <w:lang w:eastAsia="ar-SA"/>
    </w:rPr>
  </w:style>
  <w:style w:type="paragraph" w:styleId="Rizeni-nazev-01" w:customStyle="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styleId="Rizeni-list-01" w:customStyle="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styleId="Rizeni-para-02" w:customStyle="1">
    <w:name w:val="Rizeni-para-02"/>
    <w:basedOn w:val="Normln"/>
    <w:qFormat/>
    <w:rsid w:val="00063372"/>
    <w:pPr>
      <w:spacing w:before="120" w:after="120"/>
    </w:pPr>
  </w:style>
  <w:style w:type="paragraph" w:styleId="Rizeni-para-05" w:customStyle="1">
    <w:name w:val="Rizeni-para-05"/>
    <w:basedOn w:val="Normln"/>
    <w:qFormat/>
    <w:rsid w:val="00B259C9"/>
    <w:pPr>
      <w:jc w:val="right"/>
    </w:pPr>
  </w:style>
  <w:style w:type="paragraph" w:styleId="Rizeni-nazev-02" w:customStyle="1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styleId="Rizeni-text-03" w:customStyle="1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styleId="Rizeni-text-04" w:customStyle="1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styleId="Rizeni-para-06" w:customStyle="1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styleId="Rizeni-para-01" w:customStyle="1">
    <w:name w:val="Rizeni-para-01"/>
    <w:basedOn w:val="Normln"/>
    <w:qFormat/>
    <w:rsid w:val="00630C47"/>
    <w:rPr>
      <w:rFonts w:cs="Tahoma"/>
      <w:bCs/>
    </w:rPr>
  </w:style>
  <w:style w:type="paragraph" w:styleId="Rizeni-para-11" w:customStyle="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styleId="Rizeni-para-13" w:customStyle="1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styleId="Rizeni-para-07" w:customStyle="1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styleId="Rizeni-text-05" w:customStyle="1">
    <w:name w:val="Rizeni-text-05"/>
    <w:basedOn w:val="Standardnpsmoodstavce"/>
    <w:uiPriority w:val="1"/>
    <w:qFormat/>
    <w:rsid w:val="00D473BC"/>
    <w:rPr>
      <w:sz w:val="22"/>
    </w:rPr>
  </w:style>
  <w:style w:type="paragraph" w:styleId="Rizeni-para-08" w:customStyle="1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styleId="Rizeni-table-01" w:customStyle="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</w:style>
  <w:style w:type="paragraph" w:styleId="Rizeni-para-09" w:customStyle="1">
    <w:name w:val="Rizeni-para-09"/>
    <w:basedOn w:val="Normln"/>
    <w:qFormat/>
    <w:rsid w:val="00D9507F"/>
    <w:pPr>
      <w:jc w:val="center"/>
    </w:pPr>
  </w:style>
  <w:style w:type="character" w:styleId="Rizeni-text-06" w:customStyle="1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styleId="Rizeni-text-07" w:customStyle="1">
    <w:name w:val="Rizeni-text-07"/>
    <w:basedOn w:val="Standardnpsmoodstavce"/>
    <w:uiPriority w:val="1"/>
    <w:qFormat/>
    <w:rsid w:val="00384A70"/>
    <w:rPr>
      <w:b/>
      <w:sz w:val="18"/>
    </w:rPr>
  </w:style>
  <w:style w:type="character" w:styleId="Rizeni-text-08" w:customStyle="1">
    <w:name w:val="Rizeni-text-08"/>
    <w:basedOn w:val="Standardnpsmoodstavce"/>
    <w:uiPriority w:val="1"/>
    <w:qFormat/>
    <w:rsid w:val="00035A26"/>
    <w:rPr>
      <w:sz w:val="18"/>
    </w:rPr>
  </w:style>
  <w:style w:type="paragraph" w:styleId="Rizeni-para-10" w:customStyle="1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styleId="Rizeni-text-09" w:customStyle="1">
    <w:name w:val="Rizeni-text-09"/>
    <w:basedOn w:val="Standardnpsmoodstavce"/>
    <w:uiPriority w:val="1"/>
    <w:qFormat/>
    <w:rsid w:val="00AF397F"/>
    <w:rPr>
      <w:sz w:val="19"/>
    </w:rPr>
  </w:style>
  <w:style w:type="character" w:styleId="Rizeni-text-10" w:customStyle="1">
    <w:name w:val="Rizeni-text-10"/>
    <w:basedOn w:val="Standardnpsmoodstavce"/>
    <w:uiPriority w:val="1"/>
    <w:qFormat/>
    <w:rsid w:val="00AF397F"/>
    <w:rPr>
      <w:b/>
      <w:sz w:val="19"/>
    </w:rPr>
  </w:style>
  <w:style w:type="paragraph" w:styleId="Rizeni-para-14" w:customStyle="1">
    <w:name w:val="Rizeni-para-14"/>
    <w:basedOn w:val="Normln"/>
    <w:qFormat/>
    <w:rsid w:val="00DE385F"/>
    <w:pPr>
      <w:jc w:val="left"/>
    </w:pPr>
  </w:style>
  <w:style w:type="paragraph" w:styleId="Rizeni-para-15" w:customStyle="1">
    <w:name w:val="Rizeni-para-15"/>
    <w:basedOn w:val="Normln"/>
    <w:qFormat/>
    <w:rsid w:val="00EE5564"/>
    <w:pPr>
      <w:spacing w:before="240" w:after="240"/>
    </w:pPr>
  </w:style>
  <w:style w:type="paragraph" w:styleId="Rizeni-para-16" w:customStyle="1">
    <w:name w:val="Rizeni-para-16"/>
    <w:basedOn w:val="Normln"/>
    <w:qFormat/>
    <w:rsid w:val="00243DD9"/>
    <w:pPr>
      <w:spacing w:before="0" w:after="0"/>
    </w:pPr>
  </w:style>
  <w:style w:type="paragraph" w:styleId="Rizeni-para-17" w:customStyle="1">
    <w:name w:val="Rizeni-para-17"/>
    <w:basedOn w:val="Normln"/>
    <w:qFormat/>
    <w:rsid w:val="005F6686"/>
    <w:pPr>
      <w:spacing w:before="360" w:after="120"/>
    </w:pPr>
  </w:style>
  <w:style w:type="paragraph" w:styleId="Rizeni-para-18" w:customStyle="1">
    <w:name w:val="Rizeni-para-18"/>
    <w:basedOn w:val="Normln"/>
    <w:qFormat/>
    <w:rsid w:val="00286789"/>
    <w:pPr>
      <w:spacing w:before="360" w:after="240"/>
    </w:pPr>
  </w:style>
  <w:style w:type="paragraph" w:styleId="Rizeni-para-19" w:customStyle="1">
    <w:name w:val="Rizeni-para-19"/>
    <w:basedOn w:val="Normln"/>
    <w:qFormat/>
    <w:rsid w:val="003A3A69"/>
    <w:pPr>
      <w:tabs>
        <w:tab w:val="left" w:pos="3402"/>
      </w:tabs>
    </w:pPr>
  </w:style>
  <w:style w:type="paragraph" w:styleId="Rizeni-para-20" w:customStyle="1">
    <w:name w:val="Rizeni-para-20"/>
    <w:basedOn w:val="Normln"/>
    <w:qFormat/>
    <w:rsid w:val="00FB46FF"/>
    <w:pPr>
      <w:ind w:left="5103"/>
      <w:jc w:val="center"/>
    </w:pPr>
  </w:style>
  <w:style w:type="character" w:styleId="Rizeni-text-11" w:customStyle="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styleId="Rizeni-list-02" w:customStyle="1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styleId="Rizeni-text-12" w:customStyle="1">
    <w:name w:val="Rizeni-text-12"/>
    <w:basedOn w:val="Standardnpsmoodstavce"/>
    <w:uiPriority w:val="1"/>
    <w:qFormat/>
    <w:rsid w:val="00551176"/>
    <w:rPr>
      <w:b/>
      <w:i/>
    </w:rPr>
  </w:style>
  <w:style w:type="character" w:styleId="Rizeni-text-13" w:customStyle="1">
    <w:name w:val="Rizeni-text-13"/>
    <w:basedOn w:val="Standardnpsmoodstavce"/>
    <w:uiPriority w:val="1"/>
    <w:qFormat/>
    <w:rsid w:val="00801D1F"/>
    <w:rPr>
      <w:i/>
    </w:rPr>
  </w:style>
  <w:style w:type="paragraph" w:styleId="Rizeni-list-03" w:customStyle="1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styleId="Rizeni-list-04" w:customStyle="1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styleId="Rizeni-list-05" w:customStyle="1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styleId="Rizeni-list-06" w:customStyle="1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styleId="Rizeni-list-07" w:customStyle="1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styleId="Rizeni-list-08" w:customStyle="1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styleId="Rizeni-list-09" w:customStyle="1">
    <w:name w:val="Rizeni-list-09"/>
    <w:basedOn w:val="Normln"/>
    <w:qFormat/>
    <w:rsid w:val="00176DC0"/>
    <w:pPr>
      <w:spacing w:before="120" w:after="0"/>
      <w:ind w:left="567"/>
    </w:pPr>
  </w:style>
  <w:style w:type="character" w:styleId="Rizeni-text-14" w:customStyle="1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styleId="Rizeni-list-10" w:customStyle="1">
    <w:name w:val="Rizeni-list-10"/>
    <w:basedOn w:val="Normln"/>
    <w:qFormat/>
    <w:rsid w:val="00A80CB9"/>
    <w:pPr>
      <w:spacing w:after="0"/>
      <w:ind w:left="567"/>
    </w:pPr>
  </w:style>
  <w:style w:type="table" w:styleId="Rizeni-table-02" w:customStyle="1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styleId="Rizeni-para-21" w:customStyle="1">
    <w:name w:val="Rizeni-para-21"/>
    <w:basedOn w:val="Normln"/>
    <w:qFormat/>
    <w:rsid w:val="00100145"/>
    <w:pPr>
      <w:spacing w:before="0" w:after="0"/>
      <w:jc w:val="center"/>
    </w:pPr>
  </w:style>
  <w:style w:type="character" w:styleId="Rizeni-text-15" w:customStyle="1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styleId="Rizeni-list-11" w:customStyle="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styleId="Rizeni-list-12" w:customStyle="1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styleId="Rizeni-text-16" w:customStyle="1">
    <w:name w:val="Rizeni-text-16"/>
    <w:basedOn w:val="Standardnpsmoodstavce"/>
    <w:uiPriority w:val="1"/>
    <w:qFormat/>
    <w:rsid w:val="00B15209"/>
    <w:rPr>
      <w:u w:val="single"/>
    </w:rPr>
  </w:style>
  <w:style w:type="paragraph" w:styleId="Rizeni-list-13" w:customStyle="1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styleId="Rizeni-list-14" w:customStyle="1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styleId="Rizeni-text-17" w:customStyle="1">
    <w:name w:val="Rizeni-text-17"/>
    <w:basedOn w:val="Standardnpsmoodstavce"/>
    <w:uiPriority w:val="1"/>
    <w:qFormat/>
    <w:rsid w:val="005829A6"/>
    <w:rPr>
      <w:color w:val="EE0000"/>
    </w:rPr>
  </w:style>
  <w:style w:type="paragraph" w:styleId="Rizeni-para-22" w:customStyle="1">
    <w:name w:val="Rizeni-para-22"/>
    <w:basedOn w:val="Normln"/>
    <w:qFormat/>
    <w:rsid w:val="00704695"/>
    <w:pPr>
      <w:tabs>
        <w:tab w:val="left" w:pos="3969"/>
      </w:tabs>
    </w:pPr>
  </w:style>
  <w:style w:type="paragraph" w:styleId="Rizeni-list-15" w:customStyle="1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styleId="Rizeni-list-16" w:customStyle="1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styleId="Rizeni-text-18" w:customStyle="1">
    <w:name w:val="Rizeni-text-18"/>
    <w:basedOn w:val="Standardnpsmoodstavce"/>
    <w:uiPriority w:val="1"/>
    <w:qFormat/>
    <w:rsid w:val="00CC1A9B"/>
    <w:rPr>
      <w:b/>
      <w:sz w:val="56"/>
    </w:rPr>
  </w:style>
  <w:style w:type="character" w:styleId="Rizeni-text-19" w:customStyle="1">
    <w:name w:val="Rizeni-text-19"/>
    <w:basedOn w:val="Standardnpsmoodstavce"/>
    <w:uiPriority w:val="1"/>
    <w:qFormat/>
    <w:rsid w:val="00CC1A9B"/>
    <w:rPr>
      <w:b/>
      <w:sz w:val="52"/>
    </w:rPr>
  </w:style>
  <w:style w:type="character" w:styleId="Rizeni-text-20" w:customStyle="1">
    <w:name w:val="Rizeni-text-20"/>
    <w:basedOn w:val="Standardnpsmoodstavce"/>
    <w:uiPriority w:val="1"/>
    <w:qFormat/>
    <w:rsid w:val="00CC1A9B"/>
    <w:rPr>
      <w:b/>
      <w:sz w:val="28"/>
    </w:rPr>
  </w:style>
  <w:style w:type="character" w:styleId="Rizeni-text-21" w:customStyle="1">
    <w:name w:val="Rizeni-text-21"/>
    <w:basedOn w:val="Standardnpsmoodstavce"/>
    <w:uiPriority w:val="1"/>
    <w:qFormat/>
    <w:rsid w:val="00CC1A9B"/>
    <w:rPr>
      <w:sz w:val="28"/>
    </w:rPr>
  </w:style>
  <w:style w:type="paragraph" w:styleId="Rizeni-para-23" w:customStyle="1">
    <w:name w:val="Rizeni-para-23"/>
    <w:basedOn w:val="Normln"/>
    <w:qFormat/>
    <w:rsid w:val="00CC1A9B"/>
    <w:pPr>
      <w:tabs>
        <w:tab w:val="left" w:pos="2155"/>
      </w:tabs>
    </w:pPr>
  </w:style>
  <w:style w:type="paragraph" w:styleId="Rizeni-para-24" w:customStyle="1">
    <w:name w:val="Rizeni-para-24"/>
    <w:basedOn w:val="Normln"/>
    <w:qFormat/>
    <w:rsid w:val="00BF7138"/>
    <w:pPr>
      <w:ind w:left="9072"/>
      <w:jc w:val="left"/>
    </w:pPr>
  </w:style>
  <w:style w:type="paragraph" w:styleId="Rizeni-para-25" w:customStyle="1">
    <w:name w:val="Rizeni-para-25"/>
    <w:basedOn w:val="Normln"/>
    <w:qFormat/>
    <w:rsid w:val="00B66766"/>
    <w:pPr>
      <w:ind w:left="11057"/>
      <w:jc w:val="center"/>
    </w:pPr>
  </w:style>
  <w:style w:type="paragraph" w:styleId="Rizeni-list-17" w:customStyle="1">
    <w:name w:val="Rizeni-list-17"/>
    <w:basedOn w:val="Normln"/>
    <w:qFormat/>
    <w:rsid w:val="00F45D49"/>
    <w:pPr>
      <w:numPr>
        <w:numId w:val="24"/>
      </w:numPr>
    </w:pPr>
  </w:style>
  <w:style w:type="paragraph" w:styleId="Rizeni-list-18" w:customStyle="1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styleId="Rizeni-list-19" w:customStyle="1">
    <w:name w:val="Rizeni-list-19"/>
    <w:basedOn w:val="Normln"/>
    <w:qFormat/>
    <w:rsid w:val="007B7A6F"/>
    <w:pPr>
      <w:ind w:left="284"/>
    </w:pPr>
  </w:style>
  <w:style w:type="character" w:styleId="Rizeni-text-22" w:customStyle="1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styleId="Rizeni-list-20" w:customStyle="1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LH</cp:lastModifiedBy>
  <cp:revision>109</cp:revision>
  <cp:lastPrinted>2015-09-07T07:06:00Z</cp:lastPrinted>
  <dcterms:created xsi:type="dcterms:W3CDTF">2023-10-13T14:17:00Z</dcterms:created>
  <dcterms:modified xsi:type="dcterms:W3CDTF">2025-12-12T10:08:00Z</dcterms:modified>
</cp:coreProperties>
</file>