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CE5B" w14:textId="77777777" w:rsidR="00B9258C" w:rsidRDefault="00000000">
      <w:pPr>
        <w:pStyle w:val="Rizeni-para-05"/>
      </w:pPr>
      <w:r>
        <w:t>Číslo smlouvy: ___</w:t>
      </w:r>
    </w:p>
    <w:p w14:paraId="302F566C" w14:textId="77777777" w:rsidR="00B9258C" w:rsidRDefault="00000000">
      <w:pPr>
        <w:pStyle w:val="Rizeni-para-03"/>
      </w:pPr>
      <w:r>
        <w:t xml:space="preserve"> </w:t>
      </w:r>
    </w:p>
    <w:p w14:paraId="2313389D" w14:textId="77777777" w:rsidR="00B9258C" w:rsidRDefault="00000000">
      <w:pPr>
        <w:pStyle w:val="Rizeni-nazev-01"/>
      </w:pPr>
      <w:r>
        <w:t>KUPNÍ SMLOUVA O KOUPI MOVITÉ VĚCI</w:t>
      </w:r>
    </w:p>
    <w:p w14:paraId="336FAE89" w14:textId="77777777" w:rsidR="00B9258C" w:rsidRDefault="00000000">
      <w:pPr>
        <w:pStyle w:val="Rizeni-para-09"/>
      </w:pPr>
      <w:r>
        <w:rPr>
          <w:rStyle w:val="Rizeni-text-05"/>
        </w:rPr>
        <w:t>(obchodní podmínky)</w:t>
      </w:r>
    </w:p>
    <w:p w14:paraId="5E878CE4" w14:textId="77777777" w:rsidR="00B9258C" w:rsidRDefault="00000000">
      <w:pPr>
        <w:pStyle w:val="Rizeni-para-15"/>
      </w:pPr>
      <w:r>
        <w:t>Kterou uzavřeli:</w:t>
      </w:r>
    </w:p>
    <w:p w14:paraId="1134FFD7" w14:textId="77777777" w:rsidR="00B9258C" w:rsidRDefault="00000000">
      <w:pPr>
        <w:pStyle w:val="Rizeni-para-11"/>
      </w:pPr>
      <w:r>
        <w:t>Název:</w:t>
      </w:r>
      <w:r>
        <w:tab/>
      </w:r>
      <w:r>
        <w:rPr>
          <w:rStyle w:val="Rizeni-text-01"/>
        </w:rPr>
        <w:t>___</w:t>
      </w:r>
    </w:p>
    <w:p w14:paraId="39479BFE" w14:textId="77777777" w:rsidR="00B9258C" w:rsidRDefault="00000000">
      <w:pPr>
        <w:pStyle w:val="Rizeni-para-11"/>
      </w:pPr>
      <w:r>
        <w:t>Adresa sídla:</w:t>
      </w:r>
      <w:r>
        <w:tab/>
        <w:t>___</w:t>
      </w:r>
    </w:p>
    <w:p w14:paraId="0B3844A8" w14:textId="77777777" w:rsidR="00B9258C" w:rsidRDefault="00000000">
      <w:pPr>
        <w:pStyle w:val="Rizeni-para-11"/>
      </w:pPr>
      <w:r>
        <w:t>IČ:</w:t>
      </w:r>
      <w:r>
        <w:tab/>
        <w:t>___</w:t>
      </w:r>
    </w:p>
    <w:p w14:paraId="08AE8B4B" w14:textId="77777777" w:rsidR="00B9258C" w:rsidRDefault="00000000">
      <w:pPr>
        <w:pStyle w:val="Rizeni-para-11"/>
      </w:pPr>
      <w:r>
        <w:t>DIČ:</w:t>
      </w:r>
      <w:r>
        <w:tab/>
        <w:t>___</w:t>
      </w:r>
    </w:p>
    <w:p w14:paraId="2B2280CF" w14:textId="77777777" w:rsidR="00B9258C" w:rsidRDefault="00000000">
      <w:pPr>
        <w:pStyle w:val="Rizeni-para-11"/>
      </w:pPr>
      <w:r>
        <w:t>Právní forma:</w:t>
      </w:r>
      <w:r>
        <w:tab/>
        <w:t>___</w:t>
      </w:r>
    </w:p>
    <w:p w14:paraId="65B44064" w14:textId="77777777" w:rsidR="00B9258C" w:rsidRDefault="00000000">
      <w:pPr>
        <w:pStyle w:val="Rizeni-para-11"/>
      </w:pPr>
      <w:r>
        <w:t>Osoba oprávněná jednat:</w:t>
      </w:r>
      <w:r>
        <w:tab/>
        <w:t>___</w:t>
      </w:r>
    </w:p>
    <w:p w14:paraId="4F172933" w14:textId="77777777" w:rsidR="00B9258C" w:rsidRDefault="00000000">
      <w:pPr>
        <w:pStyle w:val="Rizeni-para-11"/>
      </w:pPr>
      <w:r>
        <w:t>Kontaktní osoba:</w:t>
      </w:r>
      <w:r>
        <w:tab/>
        <w:t>___</w:t>
      </w:r>
    </w:p>
    <w:p w14:paraId="46946072" w14:textId="77777777" w:rsidR="00B9258C" w:rsidRDefault="00000000">
      <w:pPr>
        <w:pStyle w:val="Rizeni-para-11"/>
      </w:pPr>
      <w:r>
        <w:t>Tel. kontakt (mobil):</w:t>
      </w:r>
      <w:r>
        <w:tab/>
        <w:t>___</w:t>
      </w:r>
    </w:p>
    <w:p w14:paraId="4544C3DD" w14:textId="77777777" w:rsidR="00B9258C" w:rsidRDefault="00000000">
      <w:pPr>
        <w:pStyle w:val="Rizeni-para-11"/>
      </w:pPr>
      <w:r>
        <w:t>E-mail:</w:t>
      </w:r>
      <w:r>
        <w:tab/>
        <w:t>___</w:t>
      </w:r>
    </w:p>
    <w:p w14:paraId="7A1AD5F0" w14:textId="77777777" w:rsidR="00B9258C" w:rsidRDefault="00000000">
      <w:pPr>
        <w:pStyle w:val="Rizeni-para-11"/>
      </w:pPr>
      <w:r>
        <w:t>Bankovní spojení:</w:t>
      </w:r>
      <w:r>
        <w:tab/>
        <w:t>___, č. účtu: ___</w:t>
      </w:r>
    </w:p>
    <w:p w14:paraId="728E6487" w14:textId="77777777" w:rsidR="00B9258C" w:rsidRDefault="00000000">
      <w:pPr>
        <w:pStyle w:val="Rizeni-para-15"/>
      </w:pPr>
      <w:r>
        <w:tab/>
      </w:r>
      <w:r>
        <w:rPr>
          <w:rStyle w:val="Rizeni-text-13"/>
        </w:rPr>
        <w:t>jako</w:t>
      </w:r>
      <w:r>
        <w:rPr>
          <w:rStyle w:val="Rizeni-text-12"/>
        </w:rPr>
        <w:t xml:space="preserve"> prodávající</w:t>
      </w:r>
      <w:r>
        <w:rPr>
          <w:rStyle w:val="Rizeni-text-13"/>
        </w:rPr>
        <w:t xml:space="preserve"> na straně jedné</w:t>
      </w:r>
    </w:p>
    <w:p w14:paraId="5BB3711F" w14:textId="77777777" w:rsidR="00B9258C" w:rsidRDefault="00000000">
      <w:pPr>
        <w:pStyle w:val="Rizeni-para-15"/>
      </w:pPr>
      <w:r>
        <w:tab/>
        <w:t>a</w:t>
      </w:r>
    </w:p>
    <w:p w14:paraId="0E07A9A0" w14:textId="77777777" w:rsidR="00B9258C" w:rsidRDefault="00000000">
      <w:pPr>
        <w:pStyle w:val="Rizeni-para-11"/>
      </w:pPr>
      <w:r>
        <w:t>Název:</w:t>
      </w:r>
      <w:r>
        <w:tab/>
      </w:r>
      <w:r>
        <w:rPr>
          <w:rStyle w:val="Rizeni-text-01"/>
        </w:rPr>
        <w:t>Marek Gregorovič</w:t>
      </w:r>
    </w:p>
    <w:p w14:paraId="57032029" w14:textId="77777777" w:rsidR="00B9258C" w:rsidRDefault="00000000">
      <w:pPr>
        <w:pStyle w:val="Rizeni-para-11"/>
      </w:pPr>
      <w:r>
        <w:t>Adresa sídla:</w:t>
      </w:r>
      <w:r>
        <w:tab/>
        <w:t>č. p. 774, 696 13 Šardice</w:t>
      </w:r>
    </w:p>
    <w:p w14:paraId="2DF5B836" w14:textId="77777777" w:rsidR="00B9258C" w:rsidRDefault="00000000">
      <w:pPr>
        <w:pStyle w:val="Rizeni-para-11"/>
      </w:pPr>
      <w:r>
        <w:t>IČ:</w:t>
      </w:r>
      <w:r>
        <w:tab/>
        <w:t>49940392</w:t>
      </w:r>
    </w:p>
    <w:p w14:paraId="46A8B7FF" w14:textId="77777777" w:rsidR="00B9258C" w:rsidRDefault="00000000">
      <w:pPr>
        <w:pStyle w:val="Rizeni-para-11"/>
      </w:pPr>
      <w:r>
        <w:t>DIČ:</w:t>
      </w:r>
      <w:r>
        <w:tab/>
        <w:t>CZ7407104254</w:t>
      </w:r>
    </w:p>
    <w:p w14:paraId="51A79D4F" w14:textId="77777777" w:rsidR="00B9258C" w:rsidRDefault="00000000">
      <w:pPr>
        <w:pStyle w:val="Rizeni-para-11"/>
      </w:pPr>
      <w:r>
        <w:t>Právní forma:</w:t>
      </w:r>
      <w:r>
        <w:tab/>
        <w:t>Zemědělský podnikatel - fyzická osoba</w:t>
      </w:r>
    </w:p>
    <w:p w14:paraId="264ABA37" w14:textId="77777777" w:rsidR="00B9258C" w:rsidRDefault="00000000">
      <w:pPr>
        <w:pStyle w:val="Rizeni-para-11"/>
      </w:pPr>
      <w:r>
        <w:t>Osoba oprávněná jednat:</w:t>
      </w:r>
      <w:r>
        <w:tab/>
        <w:t>Marek Gregorovič, majitel</w:t>
      </w:r>
    </w:p>
    <w:p w14:paraId="1BD693A5" w14:textId="77777777" w:rsidR="00B9258C" w:rsidRDefault="00000000">
      <w:pPr>
        <w:pStyle w:val="Rizeni-para-11"/>
      </w:pPr>
      <w:r>
        <w:t>Kontaktní osoba zadavatele:</w:t>
      </w:r>
      <w:r>
        <w:tab/>
        <w:t>Marek Gregorovič</w:t>
      </w:r>
    </w:p>
    <w:p w14:paraId="11EAD53F" w14:textId="77777777" w:rsidR="00B9258C" w:rsidRDefault="00000000">
      <w:pPr>
        <w:pStyle w:val="Rizeni-para-11"/>
      </w:pPr>
      <w:r>
        <w:t>Tel. kontakt (mobil):</w:t>
      </w:r>
      <w:r>
        <w:tab/>
        <w:t>+420 606 151 183</w:t>
      </w:r>
    </w:p>
    <w:p w14:paraId="79037D1E" w14:textId="0008E38A" w:rsidR="00B9258C" w:rsidRDefault="00000000">
      <w:pPr>
        <w:pStyle w:val="Rizeni-para-11"/>
      </w:pPr>
      <w:r>
        <w:t>E-mail:</w:t>
      </w:r>
      <w:r>
        <w:tab/>
      </w:r>
      <w:hyperlink r:id="rId8" w:history="1">
        <w:r w:rsidR="000F2FE2" w:rsidRPr="00F4482F">
          <w:rPr>
            <w:rStyle w:val="Hypertextovodkaz"/>
          </w:rPr>
          <w:t>gregi74@seznam.cz</w:t>
        </w:r>
      </w:hyperlink>
      <w:r w:rsidR="000F2FE2">
        <w:t xml:space="preserve"> </w:t>
      </w:r>
    </w:p>
    <w:p w14:paraId="15E3E0B0" w14:textId="77777777" w:rsidR="00B9258C" w:rsidRDefault="00000000">
      <w:pPr>
        <w:pStyle w:val="Rizeni-para-15"/>
      </w:pPr>
      <w:r>
        <w:tab/>
      </w:r>
      <w:r>
        <w:rPr>
          <w:rStyle w:val="Rizeni-text-13"/>
        </w:rPr>
        <w:t xml:space="preserve"> jako</w:t>
      </w:r>
      <w:r>
        <w:rPr>
          <w:rStyle w:val="Rizeni-text-12"/>
        </w:rPr>
        <w:t xml:space="preserve"> kupující</w:t>
      </w:r>
      <w:r>
        <w:rPr>
          <w:rStyle w:val="Rizeni-text-13"/>
        </w:rPr>
        <w:t xml:space="preserve"> na straně druhé</w:t>
      </w:r>
    </w:p>
    <w:p w14:paraId="622F6BEB" w14:textId="77777777" w:rsidR="00B9258C" w:rsidRDefault="00000000">
      <w:pPr>
        <w:pStyle w:val="Rizeni-para-15"/>
      </w:pPr>
      <w:r>
        <w:t>následovně:</w:t>
      </w:r>
    </w:p>
    <w:p w14:paraId="504C081D" w14:textId="77777777" w:rsidR="00B9258C" w:rsidRDefault="00000000">
      <w:pPr>
        <w:pStyle w:val="Rizeni-para-04"/>
      </w:pPr>
      <w:r>
        <w:t xml:space="preserve"> </w:t>
      </w:r>
    </w:p>
    <w:p w14:paraId="0FE0100A" w14:textId="77777777" w:rsidR="00B9258C" w:rsidRDefault="00000000">
      <w:pPr>
        <w:pStyle w:val="Rizeni-list-03"/>
      </w:pPr>
      <w:r>
        <w:t>Čl. I</w:t>
      </w:r>
    </w:p>
    <w:p w14:paraId="21D3F865" w14:textId="77777777" w:rsidR="00B9258C" w:rsidRDefault="00000000">
      <w:pPr>
        <w:pStyle w:val="Rizeni-para-09"/>
      </w:pPr>
      <w:r>
        <w:rPr>
          <w:rStyle w:val="Rizeni-text-02"/>
        </w:rPr>
        <w:t>Předmět plnění</w:t>
      </w:r>
    </w:p>
    <w:p w14:paraId="5BED0D56" w14:textId="4E102946" w:rsidR="00B9258C" w:rsidRDefault="00000000">
      <w:pPr>
        <w:pStyle w:val="Rizeni-para-02"/>
      </w:pPr>
      <w:r>
        <w:t>Předmětem plnění je dodávka technologií včetně montáže</w:t>
      </w:r>
      <w:r w:rsidR="000F2FE2">
        <w:t xml:space="preserve">, </w:t>
      </w:r>
      <w:r>
        <w:t xml:space="preserve">dopravy </w:t>
      </w:r>
      <w:r w:rsidR="000F2FE2">
        <w:t xml:space="preserve">a uvedení do provozu </w:t>
      </w:r>
      <w:r>
        <w:t>(dále jen „zboží“). Prodávající se zavazuje (v souladu s § 2079 občanského zákoníku) kupujícímu dodat následující zboží:</w:t>
      </w:r>
    </w:p>
    <w:p w14:paraId="2A325E27" w14:textId="11485596" w:rsidR="00B9258C" w:rsidRDefault="000F2FE2">
      <w:pPr>
        <w:pStyle w:val="Rizeni-para-02"/>
      </w:pPr>
      <w:r w:rsidRPr="000F2FE2">
        <w:rPr>
          <w:rStyle w:val="Rizeni-text-17"/>
          <w:b/>
          <w:bCs/>
          <w:color w:val="auto"/>
        </w:rPr>
        <w:t>Linka na tvarování tyčinek 1kpl</w:t>
      </w:r>
      <w:r>
        <w:rPr>
          <w:rStyle w:val="Rizeni-text-11"/>
        </w:rPr>
        <w:t xml:space="preserve"> (uveďte obchodní název a uveďte typ stroje)</w:t>
      </w:r>
    </w:p>
    <w:p w14:paraId="165DAD4C" w14:textId="77777777" w:rsidR="000F2FE2" w:rsidRDefault="00000000">
      <w:pPr>
        <w:pStyle w:val="Rizeni-para-02"/>
      </w:pPr>
      <w:r>
        <w:rPr>
          <w:rStyle w:val="Rizeni-text-01"/>
        </w:rPr>
        <w:t>Podrobná technická specifikace zboží je uvedena v příloze,</w:t>
      </w:r>
      <w:r>
        <w:t xml:space="preserve"> která je nedílnou součástí této </w:t>
      </w:r>
    </w:p>
    <w:p w14:paraId="6952CECA" w14:textId="1F08241A" w:rsidR="00B9258C" w:rsidRDefault="00000000">
      <w:pPr>
        <w:pStyle w:val="Rizeni-para-02"/>
      </w:pPr>
      <w:r>
        <w:t>smlouvy.</w:t>
      </w:r>
    </w:p>
    <w:p w14:paraId="28D4064F" w14:textId="77777777" w:rsidR="00B9258C" w:rsidRDefault="00000000">
      <w:pPr>
        <w:pStyle w:val="Rizeni-para-04"/>
      </w:pPr>
      <w:r>
        <w:t xml:space="preserve"> </w:t>
      </w:r>
    </w:p>
    <w:p w14:paraId="6902BFE4" w14:textId="77777777" w:rsidR="00B9258C" w:rsidRDefault="00000000">
      <w:pPr>
        <w:pStyle w:val="Rizeni-list-03"/>
      </w:pPr>
      <w:r>
        <w:t>Čl. II</w:t>
      </w:r>
    </w:p>
    <w:p w14:paraId="29887AB3" w14:textId="77777777" w:rsidR="00B9258C" w:rsidRDefault="00000000">
      <w:pPr>
        <w:pStyle w:val="Rizeni-para-09"/>
      </w:pPr>
      <w:r>
        <w:rPr>
          <w:rStyle w:val="Rizeni-text-02"/>
        </w:rPr>
        <w:lastRenderedPageBreak/>
        <w:t>Povinnosti prodávajícího</w:t>
      </w:r>
    </w:p>
    <w:p w14:paraId="73D7FBF1" w14:textId="77777777" w:rsidR="00B9258C" w:rsidRDefault="00000000">
      <w:pPr>
        <w:pStyle w:val="Rizeni-para-02"/>
      </w:pPr>
      <w:r>
        <w:t>Prodávající je povinen kupujícímu dodat zboží, předat mu doklady (technické osvědčení, návod na obsluhu, ES prohlášení o shodě), které se ke zboží vztahují a umožnit kupujícímu nabýt vlastnická práva ke zboží v souladu s touto smlouvou a s výše uvedeným zákonem.</w:t>
      </w:r>
    </w:p>
    <w:p w14:paraId="3FE9415D" w14:textId="77777777" w:rsidR="00B9258C" w:rsidRDefault="00000000">
      <w:pPr>
        <w:pStyle w:val="Rizeni-para-04"/>
      </w:pPr>
      <w:r>
        <w:t xml:space="preserve"> </w:t>
      </w:r>
    </w:p>
    <w:p w14:paraId="727D6D84" w14:textId="77777777" w:rsidR="00B9258C" w:rsidRDefault="00000000">
      <w:pPr>
        <w:pStyle w:val="Rizeni-list-03"/>
      </w:pPr>
      <w:r>
        <w:t>Čl. III</w:t>
      </w:r>
    </w:p>
    <w:p w14:paraId="50DF4DE6" w14:textId="77777777" w:rsidR="00B9258C" w:rsidRDefault="00000000">
      <w:pPr>
        <w:pStyle w:val="Rizeni-para-09"/>
      </w:pPr>
      <w:r>
        <w:rPr>
          <w:rStyle w:val="Rizeni-text-02"/>
        </w:rPr>
        <w:t>Povinnosti kupujícího</w:t>
      </w:r>
    </w:p>
    <w:p w14:paraId="21BC4E98" w14:textId="77777777" w:rsidR="00B9258C" w:rsidRDefault="00000000">
      <w:pPr>
        <w:pStyle w:val="Rizeni-list-08"/>
      </w:pPr>
      <w:r>
        <w:t>Kupující je povinen zaplatit za zboží kupní cenu a převzít dodané zboží v souladu se smlouvou.</w:t>
      </w:r>
    </w:p>
    <w:p w14:paraId="501FCF1F" w14:textId="77777777" w:rsidR="00B9258C" w:rsidRDefault="00000000">
      <w:pPr>
        <w:pStyle w:val="Rizeni-list-08"/>
      </w:pPr>
      <w:r>
        <w:t>Kupující se zavazuje umožnit přístup určeným pracovníkům prodávajícího do prostor svého objektu za účelem splnění této smlouvy a provedení kompletace zboží.</w:t>
      </w:r>
    </w:p>
    <w:p w14:paraId="6F59B10D" w14:textId="77777777" w:rsidR="00B9258C" w:rsidRDefault="00000000">
      <w:pPr>
        <w:pStyle w:val="Rizeni-list-08"/>
      </w:pPr>
      <w:r>
        <w:t>Nebezpečí za škody na zboží přechází na kupujícího v době, kdy převezme zboží od prodávajícího.</w:t>
      </w:r>
    </w:p>
    <w:p w14:paraId="5EEA22ED" w14:textId="77777777" w:rsidR="00B9258C" w:rsidRDefault="00000000">
      <w:pPr>
        <w:pStyle w:val="Rizeni-para-04"/>
      </w:pPr>
      <w:r>
        <w:t xml:space="preserve"> </w:t>
      </w:r>
    </w:p>
    <w:p w14:paraId="574ACAD1" w14:textId="77777777" w:rsidR="00B9258C" w:rsidRDefault="00000000">
      <w:pPr>
        <w:pStyle w:val="Rizeni-list-03"/>
      </w:pPr>
      <w:r>
        <w:t>Čl. IV</w:t>
      </w:r>
    </w:p>
    <w:p w14:paraId="6B53A344" w14:textId="77777777" w:rsidR="00B9258C" w:rsidRDefault="00000000">
      <w:pPr>
        <w:pStyle w:val="Rizeni-para-09"/>
      </w:pPr>
      <w:r>
        <w:rPr>
          <w:rStyle w:val="Rizeni-text-02"/>
        </w:rPr>
        <w:t>Doba plnění a místo předání</w:t>
      </w:r>
    </w:p>
    <w:p w14:paraId="04454677" w14:textId="5FD57858" w:rsidR="00B9258C" w:rsidRDefault="00000000" w:rsidP="000F2FE2">
      <w:pPr>
        <w:pStyle w:val="Rizeni-list-08"/>
      </w:pPr>
      <w:r>
        <w:t>Prodávající je povinen dodat kupujícímu zboží ve specifikaci uvedené v čl. I této smlouvy v termínu:</w:t>
      </w:r>
      <w:r w:rsidR="000F2FE2">
        <w:t xml:space="preserve"> </w:t>
      </w:r>
      <w:r w:rsidRPr="000F2FE2">
        <w:rPr>
          <w:rStyle w:val="Rizeni-text-15"/>
          <w:color w:val="auto"/>
        </w:rPr>
        <w:t>nejpozději do 31.12.2026</w:t>
      </w:r>
    </w:p>
    <w:p w14:paraId="70ACEA7E" w14:textId="77777777" w:rsidR="00B9258C" w:rsidRDefault="00000000">
      <w:pPr>
        <w:pStyle w:val="Rizeni-list-09"/>
      </w:pPr>
      <w:r>
        <w:t>Nedodá-li prodávající předmět smlouvy v tomto termínu, může kupující v souladu s § 2001 občanského zákoníku od smlouvy odstoupit a smlouva tímto odstoupením zaniká.</w:t>
      </w:r>
    </w:p>
    <w:p w14:paraId="34ACDB80" w14:textId="77777777" w:rsidR="00B9258C" w:rsidRDefault="00000000">
      <w:pPr>
        <w:pStyle w:val="Rizeni-list-08"/>
      </w:pPr>
      <w:r>
        <w:t xml:space="preserve">Místem předání zboží bude: </w:t>
      </w:r>
      <w:r w:rsidRPr="000418DA">
        <w:rPr>
          <w:b/>
          <w:bCs/>
        </w:rPr>
        <w:t>Šardice 774, 696 13 Šardice</w:t>
      </w:r>
    </w:p>
    <w:p w14:paraId="666D923E" w14:textId="77777777" w:rsidR="00B9258C" w:rsidRDefault="00000000">
      <w:pPr>
        <w:pStyle w:val="Rizeni-list-08"/>
      </w:pPr>
      <w:r>
        <w:t>Prodávající zabezpečí kompletaci dodaného zboží a zaškolení obsluhy.</w:t>
      </w:r>
    </w:p>
    <w:p w14:paraId="14903F13" w14:textId="77777777" w:rsidR="00B9258C" w:rsidRDefault="00000000">
      <w:pPr>
        <w:pStyle w:val="Rizeni-para-04"/>
      </w:pPr>
      <w:r>
        <w:t xml:space="preserve"> </w:t>
      </w:r>
    </w:p>
    <w:p w14:paraId="7CD07A9D" w14:textId="77777777" w:rsidR="00B9258C" w:rsidRDefault="00000000">
      <w:pPr>
        <w:pStyle w:val="Rizeni-list-03"/>
      </w:pPr>
      <w:r>
        <w:t>Čl. V</w:t>
      </w:r>
    </w:p>
    <w:p w14:paraId="64FCDA82" w14:textId="77777777" w:rsidR="00B9258C" w:rsidRDefault="00000000">
      <w:pPr>
        <w:pStyle w:val="Rizeni-para-09"/>
      </w:pPr>
      <w:r>
        <w:rPr>
          <w:rStyle w:val="Rizeni-text-02"/>
        </w:rPr>
        <w:t>Cena plnění</w:t>
      </w:r>
    </w:p>
    <w:p w14:paraId="5357A8A2" w14:textId="77777777" w:rsidR="00B9258C" w:rsidRDefault="00000000">
      <w:pPr>
        <w:pStyle w:val="Rizeni-para-02"/>
      </w:pPr>
      <w:r>
        <w:t>Kupní cena zboží uvedeného v čl. I této smlouvy je stanovena následovně:</w:t>
      </w:r>
    </w:p>
    <w:tbl>
      <w:tblPr>
        <w:tblStyle w:val="Rizeni-table-01"/>
        <w:tblW w:w="5000" w:type="pct"/>
        <w:tblLayout w:type="fixed"/>
        <w:tblLook w:val="04A0" w:firstRow="1" w:lastRow="0" w:firstColumn="1" w:lastColumn="0" w:noHBand="0" w:noVBand="1"/>
      </w:tblPr>
      <w:tblGrid>
        <w:gridCol w:w="5981"/>
        <w:gridCol w:w="3079"/>
      </w:tblGrid>
      <w:tr w:rsidR="00B9258C" w14:paraId="02C6D55F" w14:textId="77777777" w:rsidTr="000F2FE2">
        <w:tc>
          <w:tcPr>
            <w:tcW w:w="5981" w:type="dxa"/>
          </w:tcPr>
          <w:p w14:paraId="4FC0DE17" w14:textId="77777777" w:rsidR="00B9258C" w:rsidRDefault="00000000">
            <w:pPr>
              <w:pStyle w:val="Rizeni-para-14"/>
            </w:pPr>
            <w:r>
              <w:rPr>
                <w:rStyle w:val="Rizeni-text-01"/>
              </w:rPr>
              <w:t>Celkem bez DPH</w:t>
            </w:r>
          </w:p>
        </w:tc>
        <w:tc>
          <w:tcPr>
            <w:tcW w:w="3079" w:type="dxa"/>
          </w:tcPr>
          <w:p w14:paraId="35150753" w14:textId="77777777" w:rsidR="00B9258C" w:rsidRDefault="00000000">
            <w:pPr>
              <w:pStyle w:val="Rizeni-para-05"/>
            </w:pPr>
            <w:r>
              <w:rPr>
                <w:rStyle w:val="Rizeni-text-01"/>
              </w:rPr>
              <w:t xml:space="preserve"> EUR</w:t>
            </w:r>
          </w:p>
        </w:tc>
      </w:tr>
      <w:tr w:rsidR="00B9258C" w14:paraId="404D7C94" w14:textId="77777777" w:rsidTr="000F2FE2">
        <w:tc>
          <w:tcPr>
            <w:tcW w:w="5981" w:type="dxa"/>
          </w:tcPr>
          <w:p w14:paraId="20F4454D" w14:textId="77777777" w:rsidR="00B9258C" w:rsidRDefault="00000000">
            <w:pPr>
              <w:pStyle w:val="Rizeni-para-14"/>
            </w:pPr>
            <w:r>
              <w:rPr>
                <w:rStyle w:val="Rizeni-text-01"/>
              </w:rPr>
              <w:t>DPH</w:t>
            </w:r>
          </w:p>
        </w:tc>
        <w:tc>
          <w:tcPr>
            <w:tcW w:w="3079" w:type="dxa"/>
          </w:tcPr>
          <w:p w14:paraId="56135FC2" w14:textId="77777777" w:rsidR="00B9258C" w:rsidRDefault="00000000">
            <w:pPr>
              <w:pStyle w:val="Rizeni-para-05"/>
            </w:pPr>
            <w:r>
              <w:rPr>
                <w:rStyle w:val="Rizeni-text-01"/>
              </w:rPr>
              <w:t xml:space="preserve"> EUR</w:t>
            </w:r>
          </w:p>
        </w:tc>
      </w:tr>
      <w:tr w:rsidR="00B9258C" w14:paraId="6A2E2438" w14:textId="77777777" w:rsidTr="000F2FE2">
        <w:tc>
          <w:tcPr>
            <w:tcW w:w="5981" w:type="dxa"/>
          </w:tcPr>
          <w:p w14:paraId="77B11134" w14:textId="77777777" w:rsidR="00B9258C" w:rsidRDefault="00000000">
            <w:pPr>
              <w:pStyle w:val="Rizeni-para-14"/>
            </w:pPr>
            <w:r>
              <w:rPr>
                <w:rStyle w:val="Rizeni-text-01"/>
              </w:rPr>
              <w:t>CELKEM včetně DPH</w:t>
            </w:r>
          </w:p>
        </w:tc>
        <w:tc>
          <w:tcPr>
            <w:tcW w:w="3079" w:type="dxa"/>
          </w:tcPr>
          <w:p w14:paraId="5EEDF71E" w14:textId="77777777" w:rsidR="00B9258C" w:rsidRDefault="00000000">
            <w:pPr>
              <w:pStyle w:val="Rizeni-para-05"/>
            </w:pPr>
            <w:r>
              <w:rPr>
                <w:rStyle w:val="Rizeni-text-01"/>
              </w:rPr>
              <w:t xml:space="preserve"> EUR</w:t>
            </w:r>
          </w:p>
        </w:tc>
      </w:tr>
    </w:tbl>
    <w:p w14:paraId="07306EE2" w14:textId="77777777" w:rsidR="00B9258C" w:rsidRDefault="00000000">
      <w:pPr>
        <w:pStyle w:val="Rizeni-para-04"/>
      </w:pPr>
      <w:r>
        <w:t xml:space="preserve"> </w:t>
      </w:r>
    </w:p>
    <w:p w14:paraId="681A9536" w14:textId="77777777" w:rsidR="00B9258C" w:rsidRDefault="00000000">
      <w:pPr>
        <w:pStyle w:val="Rizeni-list-03"/>
      </w:pPr>
      <w:r>
        <w:t>Čl. VI</w:t>
      </w:r>
    </w:p>
    <w:p w14:paraId="5EDB32E6" w14:textId="77777777" w:rsidR="00B9258C" w:rsidRDefault="00000000">
      <w:pPr>
        <w:pStyle w:val="Rizeni-para-09"/>
      </w:pPr>
      <w:r>
        <w:rPr>
          <w:rStyle w:val="Rizeni-text-02"/>
        </w:rPr>
        <w:t>Způsob úhrady</w:t>
      </w:r>
    </w:p>
    <w:p w14:paraId="1A3C8C2E" w14:textId="40366C6C" w:rsidR="00B9258C" w:rsidRDefault="00000000">
      <w:pPr>
        <w:pStyle w:val="Rizeni-list-08"/>
      </w:pPr>
      <w:r>
        <w:t xml:space="preserve">Kupující může poskytnout na žádost prodávajícího zálohu </w:t>
      </w:r>
      <w:r w:rsidR="000F2FE2">
        <w:t>dle domluvy</w:t>
      </w:r>
      <w:r>
        <w:t>.</w:t>
      </w:r>
    </w:p>
    <w:p w14:paraId="1FDA8666" w14:textId="77777777" w:rsidR="00B9258C" w:rsidRDefault="00000000">
      <w:pPr>
        <w:pStyle w:val="Rizeni-list-09"/>
      </w:pPr>
      <w:r>
        <w:t>Zálohy budou vyúčtovány v příslušných daňových dokladech po protokolárním předání a převzetí daného stroje.</w:t>
      </w:r>
    </w:p>
    <w:p w14:paraId="1D62A7B0" w14:textId="77777777" w:rsidR="00B9258C" w:rsidRDefault="00000000">
      <w:pPr>
        <w:pStyle w:val="Rizeni-list-08"/>
      </w:pPr>
      <w:r>
        <w:t>Platba bude provedena</w:t>
      </w:r>
      <w:r>
        <w:rPr>
          <w:rStyle w:val="Rizeni-text-01"/>
        </w:rPr>
        <w:t xml:space="preserve"> bankovním převodem</w:t>
      </w:r>
      <w:r>
        <w:t xml:space="preserve"> na účet prodávajícího na základě vystaveného daňového dokladu se splatností maximálně</w:t>
      </w:r>
      <w:r>
        <w:rPr>
          <w:rStyle w:val="Rizeni-text-01"/>
        </w:rPr>
        <w:t xml:space="preserve"> 30 dnů</w:t>
      </w:r>
      <w:r>
        <w:t xml:space="preserve"> od doručení daňového dokladu.</w:t>
      </w:r>
    </w:p>
    <w:p w14:paraId="6CC7B9FD" w14:textId="77777777" w:rsidR="00B9258C" w:rsidRDefault="00000000">
      <w:pPr>
        <w:pStyle w:val="Rizeni-list-08"/>
      </w:pPr>
      <w:r>
        <w:t>Daňový doklad – faktura musí obsahovat všechny povinné náležitosti definované zejména v § 29 zákona č. 235/2004 Sb., o dani z přidané hodnoty, v platném znění.</w:t>
      </w:r>
    </w:p>
    <w:p w14:paraId="453721CF" w14:textId="77777777" w:rsidR="00B9258C" w:rsidRDefault="00000000">
      <w:pPr>
        <w:pStyle w:val="Rizeni-list-08"/>
      </w:pPr>
      <w:r>
        <w:t>Všechny fakturované dodávky (zboží) budou v účetních/daňových dokladech členěny způsobem, který umožní jejich zařazení do jednotlivých položek výdajů dle dohody o poskytnutí dotace uzavřené k spolufinancování díla mezi Státním zemědělských intervenčním fondem a kupujícím.</w:t>
      </w:r>
    </w:p>
    <w:p w14:paraId="6F18E8A0" w14:textId="77777777" w:rsidR="00B9258C" w:rsidRDefault="00000000">
      <w:pPr>
        <w:pStyle w:val="Rizeni-para-04"/>
      </w:pPr>
      <w:r>
        <w:t xml:space="preserve"> </w:t>
      </w:r>
    </w:p>
    <w:p w14:paraId="29A12794" w14:textId="77777777" w:rsidR="00B9258C" w:rsidRDefault="00000000">
      <w:pPr>
        <w:pStyle w:val="Rizeni-list-03"/>
      </w:pPr>
      <w:r>
        <w:lastRenderedPageBreak/>
        <w:t>Čl. VII</w:t>
      </w:r>
    </w:p>
    <w:p w14:paraId="26783082" w14:textId="77777777" w:rsidR="00B9258C" w:rsidRDefault="00000000">
      <w:pPr>
        <w:pStyle w:val="Rizeni-para-09"/>
      </w:pPr>
      <w:r>
        <w:rPr>
          <w:rStyle w:val="Rizeni-text-02"/>
        </w:rPr>
        <w:t>Záruka</w:t>
      </w:r>
    </w:p>
    <w:p w14:paraId="6BE9B999" w14:textId="77777777" w:rsidR="00B9258C" w:rsidRDefault="00000000">
      <w:pPr>
        <w:pStyle w:val="Rizeni-list-08"/>
      </w:pPr>
      <w:r>
        <w:t>Záruční doba činí</w:t>
      </w:r>
      <w:r>
        <w:rPr>
          <w:rStyle w:val="Rizeni-text-01"/>
        </w:rPr>
        <w:t xml:space="preserve"> 12 měsíců</w:t>
      </w:r>
      <w:r>
        <w:t xml:space="preserve"> ode dne uvedení zboží do provozu.</w:t>
      </w:r>
    </w:p>
    <w:p w14:paraId="008222A4" w14:textId="77777777" w:rsidR="00B9258C" w:rsidRDefault="00000000">
      <w:pPr>
        <w:pStyle w:val="Rizeni-list-08"/>
      </w:pPr>
      <w:r>
        <w:t>Záruční list je nedílnou součástí dokladů vztahujících se ke zboží, upřesňuje podmínky záruky.</w:t>
      </w:r>
    </w:p>
    <w:p w14:paraId="1B778B07" w14:textId="77777777" w:rsidR="00B9258C" w:rsidRDefault="00000000">
      <w:pPr>
        <w:pStyle w:val="Rizeni-list-08"/>
      </w:pPr>
      <w:r>
        <w:t>Záruka se nevztahuje na mechanické poškození stroje a na opotřebitelné díly.</w:t>
      </w:r>
    </w:p>
    <w:p w14:paraId="541D4DC8" w14:textId="77777777" w:rsidR="00B9258C" w:rsidRDefault="00000000">
      <w:pPr>
        <w:pStyle w:val="Rizeni-para-04"/>
      </w:pPr>
      <w:r>
        <w:t xml:space="preserve"> </w:t>
      </w:r>
    </w:p>
    <w:p w14:paraId="033DC684" w14:textId="77777777" w:rsidR="00B9258C" w:rsidRDefault="00000000">
      <w:pPr>
        <w:pStyle w:val="Rizeni-list-03"/>
      </w:pPr>
      <w:r>
        <w:t>Čl. VIII</w:t>
      </w:r>
    </w:p>
    <w:p w14:paraId="73F57171" w14:textId="77777777" w:rsidR="00B9258C" w:rsidRDefault="00000000">
      <w:pPr>
        <w:pStyle w:val="Rizeni-para-09"/>
      </w:pPr>
      <w:r>
        <w:rPr>
          <w:rStyle w:val="Rizeni-text-02"/>
        </w:rPr>
        <w:t>Sankce</w:t>
      </w:r>
    </w:p>
    <w:p w14:paraId="2A0E04CD" w14:textId="77777777" w:rsidR="00B9258C" w:rsidRDefault="00000000">
      <w:pPr>
        <w:pStyle w:val="Rizeni-list-08"/>
      </w:pPr>
      <w:r>
        <w:t>V případě pozdní úhrady kupní ceny za dodané zboží je prodávající oprávněn požadovat smluvní pokutu ve výši 0,05 % z částky uvedené ve vystaveném daňovém dokladu za každý den prodlení.</w:t>
      </w:r>
    </w:p>
    <w:p w14:paraId="76DAE38B" w14:textId="77777777" w:rsidR="00B9258C" w:rsidRDefault="00000000">
      <w:pPr>
        <w:pStyle w:val="Rizeni-list-08"/>
      </w:pPr>
      <w:r>
        <w:t>V případě pozdního dodání zboží bude kupující požadovat smluvní pokutu ve výši 0,05 % z ceny dodávky bez DPH za každý den prodlení.</w:t>
      </w:r>
    </w:p>
    <w:p w14:paraId="465838BE" w14:textId="77777777" w:rsidR="00B9258C" w:rsidRDefault="00000000">
      <w:pPr>
        <w:pStyle w:val="Rizeni-para-04"/>
      </w:pPr>
      <w:r>
        <w:t xml:space="preserve"> </w:t>
      </w:r>
    </w:p>
    <w:p w14:paraId="4185A492" w14:textId="77777777" w:rsidR="00B9258C" w:rsidRDefault="00000000">
      <w:pPr>
        <w:pStyle w:val="Rizeni-list-03"/>
      </w:pPr>
      <w:r>
        <w:t>Čl. IX</w:t>
      </w:r>
    </w:p>
    <w:p w14:paraId="3F073CD2" w14:textId="77777777" w:rsidR="00B9258C" w:rsidRDefault="00000000">
      <w:pPr>
        <w:pStyle w:val="Rizeni-para-09"/>
      </w:pPr>
      <w:r>
        <w:rPr>
          <w:rStyle w:val="Rizeni-text-02"/>
        </w:rPr>
        <w:t>Závěrečná ustanovení</w:t>
      </w:r>
    </w:p>
    <w:p w14:paraId="13B51E95" w14:textId="77777777" w:rsidR="00B9258C" w:rsidRDefault="00000000">
      <w:pPr>
        <w:pStyle w:val="Rizeni-list-08"/>
      </w:pPr>
      <w:r>
        <w:t>Kupní smlouva je platná ode dne podpisu obou stran.</w:t>
      </w:r>
    </w:p>
    <w:p w14:paraId="2662E8E3" w14:textId="77777777" w:rsidR="00B9258C" w:rsidRDefault="00000000">
      <w:pPr>
        <w:pStyle w:val="Rizeni-list-08"/>
      </w:pPr>
      <w:r>
        <w:t>Tato smlouva nepodléhá obchodnímu tajemství ve smyslu § 504 Občanského zákoníku, a to ani v omezeném rozsahu a kupující je oprávněn zpřístupnit její obsah poskytovateli dotace a v případě veřejné zakázky k jejímu uveřejnění dle požadavků Zákona 134/2016 Sb., o zadávání veřejných zakázek.</w:t>
      </w:r>
    </w:p>
    <w:p w14:paraId="3B8D0D21" w14:textId="77777777" w:rsidR="00B9258C" w:rsidRDefault="00000000">
      <w:pPr>
        <w:pStyle w:val="Rizeni-list-08"/>
      </w:pPr>
      <w:r>
        <w:t>Prodávající si je vědom, že je dle § 2 e) zákona č. 320/2001 Sb., o finanční kontrole ve veřejné správě osobou povinnou spolupůsobit při výkonu finanční kontroly. Tato povinnost se vztahuje i na všechny poddodavatele, pomocí kterých bude prodávající plnit určitou část zakázky, nebo který poskytne prodávajícímu k plnění zakázky určité věci či práva.</w:t>
      </w:r>
    </w:p>
    <w:p w14:paraId="2D3D7B76" w14:textId="77777777" w:rsidR="00B9258C" w:rsidRDefault="00000000">
      <w:pPr>
        <w:pStyle w:val="Rizeni-list-08"/>
      </w:pPr>
      <w:r>
        <w:t>Ostatní vztahy touto smlouvou neupravované se řídí občanským zákoníkem a předpisy s ní souvisejícími, případně dodatky k této smlouvě.</w:t>
      </w:r>
    </w:p>
    <w:p w14:paraId="2AB63ADB" w14:textId="77777777" w:rsidR="00B9258C" w:rsidRDefault="00000000">
      <w:pPr>
        <w:pStyle w:val="Rizeni-list-08"/>
      </w:pPr>
      <w:r>
        <w:t>Tato smlouva se vyhotovuje ve 2 stejnopisech, z nichž každý má platnost originálu. Nabývá účinnosti dnem podpisu obou smluvních stran. 1 vyhotovení smlouvy obdrží kupující a 1 vyhotovení smlouvy obdrží prodávající.</w:t>
      </w:r>
    </w:p>
    <w:p w14:paraId="2BFCA6FF" w14:textId="77777777" w:rsidR="00B9258C" w:rsidRDefault="00000000">
      <w:pPr>
        <w:pStyle w:val="Rizeni-para-18"/>
      </w:pPr>
      <w:r>
        <w:t xml:space="preserve"> </w:t>
      </w:r>
    </w:p>
    <w:p w14:paraId="169F4A66" w14:textId="77777777" w:rsidR="00B9258C" w:rsidRDefault="00000000">
      <w:pPr>
        <w:pStyle w:val="Rizeni-para-04"/>
      </w:pPr>
      <w:r>
        <w:t>V _________________________ dne __. __. ____.</w:t>
      </w:r>
    </w:p>
    <w:p w14:paraId="77F5E2A6" w14:textId="77777777" w:rsidR="00B9258C" w:rsidRDefault="00000000">
      <w:pPr>
        <w:pStyle w:val="Rizeni-para-18"/>
      </w:pPr>
      <w:r>
        <w:t xml:space="preserve"> </w:t>
      </w:r>
    </w:p>
    <w:tbl>
      <w:tblPr>
        <w:tblStyle w:val="Rizeni-table-02"/>
        <w:tblW w:w="5000" w:type="pct"/>
        <w:tblLayout w:type="fixed"/>
        <w:tblLook w:val="04A0" w:firstRow="1" w:lastRow="0" w:firstColumn="1" w:lastColumn="0" w:noHBand="0" w:noVBand="1"/>
      </w:tblPr>
      <w:tblGrid>
        <w:gridCol w:w="4252"/>
        <w:gridCol w:w="567"/>
        <w:gridCol w:w="4251"/>
      </w:tblGrid>
      <w:tr w:rsidR="00B9258C" w14:paraId="2C6C62EA" w14:textId="77777777">
        <w:tc>
          <w:tcPr>
            <w:tcW w:w="4306" w:type="dxa"/>
          </w:tcPr>
          <w:p w14:paraId="2F04F1F7" w14:textId="77777777" w:rsidR="00B9258C" w:rsidRDefault="00000000">
            <w:pPr>
              <w:pStyle w:val="Rizeni-para-14"/>
            </w:pPr>
            <w:r>
              <w:t>Za prodávajícího:</w:t>
            </w:r>
          </w:p>
        </w:tc>
        <w:tc>
          <w:tcPr>
            <w:tcW w:w="572" w:type="dxa"/>
          </w:tcPr>
          <w:p w14:paraId="6BC36DB7" w14:textId="77777777" w:rsidR="00B9258C" w:rsidRDefault="00000000">
            <w:pPr>
              <w:pStyle w:val="Rizeni-para-14"/>
            </w:pPr>
            <w:r>
              <w:t xml:space="preserve"> </w:t>
            </w:r>
          </w:p>
        </w:tc>
        <w:tc>
          <w:tcPr>
            <w:tcW w:w="4306" w:type="dxa"/>
          </w:tcPr>
          <w:p w14:paraId="4354EF48" w14:textId="77777777" w:rsidR="00B9258C" w:rsidRDefault="00000000">
            <w:pPr>
              <w:pStyle w:val="Rizeni-para-14"/>
            </w:pPr>
            <w:r>
              <w:t>Za kupujícího:</w:t>
            </w:r>
          </w:p>
        </w:tc>
      </w:tr>
      <w:tr w:rsidR="00B9258C" w14:paraId="5FC096FD" w14:textId="77777777">
        <w:tc>
          <w:tcPr>
            <w:tcW w:w="4306" w:type="dxa"/>
          </w:tcPr>
          <w:p w14:paraId="551B88F8" w14:textId="77777777" w:rsidR="00B9258C" w:rsidRDefault="00000000">
            <w:pPr>
              <w:pStyle w:val="Rizeni-para-18"/>
            </w:pPr>
            <w:r>
              <w:t xml:space="preserve"> </w:t>
            </w:r>
          </w:p>
        </w:tc>
        <w:tc>
          <w:tcPr>
            <w:tcW w:w="572" w:type="dxa"/>
          </w:tcPr>
          <w:p w14:paraId="1C626365" w14:textId="77777777" w:rsidR="00B9258C" w:rsidRDefault="00000000">
            <w:pPr>
              <w:pStyle w:val="Rizeni-para-18"/>
            </w:pPr>
            <w:r>
              <w:t xml:space="preserve"> </w:t>
            </w:r>
          </w:p>
        </w:tc>
        <w:tc>
          <w:tcPr>
            <w:tcW w:w="4306" w:type="dxa"/>
          </w:tcPr>
          <w:p w14:paraId="058BD03E" w14:textId="77777777" w:rsidR="00B9258C" w:rsidRDefault="00000000">
            <w:pPr>
              <w:pStyle w:val="Rizeni-para-18"/>
            </w:pPr>
            <w:r>
              <w:t xml:space="preserve"> </w:t>
            </w:r>
          </w:p>
        </w:tc>
      </w:tr>
      <w:tr w:rsidR="00B9258C" w14:paraId="211210DA" w14:textId="77777777">
        <w:tc>
          <w:tcPr>
            <w:tcW w:w="4306" w:type="dxa"/>
          </w:tcPr>
          <w:p w14:paraId="7A6D5826" w14:textId="77777777" w:rsidR="00B9258C" w:rsidRDefault="00000000">
            <w:pPr>
              <w:pStyle w:val="Rizeni-para-09"/>
            </w:pPr>
            <w:r>
              <w:t>_________________________</w:t>
            </w:r>
          </w:p>
        </w:tc>
        <w:tc>
          <w:tcPr>
            <w:tcW w:w="572" w:type="dxa"/>
          </w:tcPr>
          <w:p w14:paraId="4FDBADC1" w14:textId="77777777" w:rsidR="00B9258C" w:rsidRDefault="00000000">
            <w:pPr>
              <w:pStyle w:val="Rizeni-para-09"/>
            </w:pPr>
            <w:r>
              <w:t xml:space="preserve"> </w:t>
            </w:r>
          </w:p>
        </w:tc>
        <w:tc>
          <w:tcPr>
            <w:tcW w:w="4306" w:type="dxa"/>
          </w:tcPr>
          <w:p w14:paraId="39A59A02" w14:textId="77777777" w:rsidR="00B9258C" w:rsidRDefault="00000000">
            <w:pPr>
              <w:pStyle w:val="Rizeni-para-09"/>
            </w:pPr>
            <w:r>
              <w:t>_________________________</w:t>
            </w:r>
          </w:p>
        </w:tc>
      </w:tr>
      <w:tr w:rsidR="00B9258C" w14:paraId="2FE60D25" w14:textId="77777777">
        <w:tc>
          <w:tcPr>
            <w:tcW w:w="4306" w:type="dxa"/>
          </w:tcPr>
          <w:p w14:paraId="4D1D31AB" w14:textId="77777777" w:rsidR="00B9258C" w:rsidRDefault="00000000">
            <w:pPr>
              <w:pStyle w:val="Rizeni-para-21"/>
            </w:pPr>
            <w:r>
              <w:rPr>
                <w:rStyle w:val="Rizeni-text-17"/>
              </w:rPr>
              <w:t>Jméno, funkce</w:t>
            </w:r>
          </w:p>
        </w:tc>
        <w:tc>
          <w:tcPr>
            <w:tcW w:w="572" w:type="dxa"/>
          </w:tcPr>
          <w:p w14:paraId="740748FB" w14:textId="77777777" w:rsidR="00B9258C" w:rsidRDefault="00000000">
            <w:pPr>
              <w:pStyle w:val="Rizeni-para-21"/>
            </w:pPr>
            <w:r>
              <w:t xml:space="preserve"> </w:t>
            </w:r>
          </w:p>
        </w:tc>
        <w:tc>
          <w:tcPr>
            <w:tcW w:w="4306" w:type="dxa"/>
          </w:tcPr>
          <w:p w14:paraId="5687B98C" w14:textId="77777777" w:rsidR="00B9258C" w:rsidRDefault="00000000">
            <w:pPr>
              <w:pStyle w:val="Rizeni-para-21"/>
            </w:pPr>
            <w:r>
              <w:t>Marek Gregorovič, majitel</w:t>
            </w:r>
          </w:p>
        </w:tc>
      </w:tr>
      <w:tr w:rsidR="00B9258C" w14:paraId="51CFF1CF" w14:textId="77777777">
        <w:tc>
          <w:tcPr>
            <w:tcW w:w="4306" w:type="dxa"/>
          </w:tcPr>
          <w:p w14:paraId="279323C1" w14:textId="77777777" w:rsidR="00B9258C" w:rsidRDefault="00000000">
            <w:pPr>
              <w:pStyle w:val="Rizeni-para-21"/>
            </w:pPr>
            <w:r>
              <w:rPr>
                <w:rStyle w:val="Rizeni-text-17"/>
              </w:rPr>
              <w:t>společnost</w:t>
            </w:r>
          </w:p>
        </w:tc>
        <w:tc>
          <w:tcPr>
            <w:tcW w:w="572" w:type="dxa"/>
          </w:tcPr>
          <w:p w14:paraId="52CF5863" w14:textId="77777777" w:rsidR="00B9258C" w:rsidRDefault="00000000">
            <w:pPr>
              <w:pStyle w:val="Rizeni-para-21"/>
            </w:pPr>
            <w:r>
              <w:t xml:space="preserve"> </w:t>
            </w:r>
          </w:p>
        </w:tc>
        <w:tc>
          <w:tcPr>
            <w:tcW w:w="4306" w:type="dxa"/>
          </w:tcPr>
          <w:p w14:paraId="777EAD6C" w14:textId="02EA411B" w:rsidR="00B9258C" w:rsidRDefault="00B9258C">
            <w:pPr>
              <w:pStyle w:val="Rizeni-para-21"/>
            </w:pPr>
          </w:p>
        </w:tc>
      </w:tr>
    </w:tbl>
    <w:p w14:paraId="317C697E" w14:textId="77777777" w:rsidR="00B9258C" w:rsidRDefault="00000000">
      <w:pPr>
        <w:pStyle w:val="Rizeni-para-10"/>
      </w:pPr>
      <w:r>
        <w:rPr>
          <w:rStyle w:val="Rizeni-text-13"/>
        </w:rPr>
        <w:t>Přílohy:</w:t>
      </w:r>
    </w:p>
    <w:p w14:paraId="0CE7D1B5" w14:textId="663D05B0" w:rsidR="00B9258C" w:rsidRDefault="00000000">
      <w:pPr>
        <w:pStyle w:val="Rizeni-para-01"/>
      </w:pPr>
      <w:r>
        <w:rPr>
          <w:rStyle w:val="Rizeni-text-13"/>
        </w:rPr>
        <w:t>příloha č. 1 – Technická specifikace (viz. příloha z nabídky účastníka)</w:t>
      </w:r>
    </w:p>
    <w:sectPr w:rsidR="00B9258C" w:rsidSect="000B1CCC">
      <w:footerReference w:type="default" r:id="rId9"/>
      <w:footerReference w:type="first" r:id="rId10"/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6563" w14:textId="77777777" w:rsidR="00AE3680" w:rsidRDefault="00AE3680" w:rsidP="00922064">
      <w:pPr>
        <w:spacing w:before="0" w:after="0"/>
      </w:pPr>
      <w:r>
        <w:separator/>
      </w:r>
    </w:p>
  </w:endnote>
  <w:endnote w:type="continuationSeparator" w:id="0">
    <w:p w14:paraId="261C43D6" w14:textId="77777777" w:rsidR="00AE3680" w:rsidRDefault="00AE3680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ABE6" w14:textId="77777777" w:rsidR="00CD15A5" w:rsidRPr="00CD15A5" w:rsidRDefault="00CD15A5" w:rsidP="00CD15A5">
    <w:pPr>
      <w:pStyle w:val="Zpat"/>
      <w:jc w:val="right"/>
    </w:pPr>
    <w:r w:rsidRPr="00CD15A5">
      <w:t xml:space="preserve">Stránka </w:t>
    </w:r>
    <w:r w:rsidRPr="00CD15A5">
      <w:fldChar w:fldCharType="begin"/>
    </w:r>
    <w:r w:rsidRPr="00CD15A5">
      <w:instrText>PAGE  \* Arabic  \* MERGEFORMAT</w:instrText>
    </w:r>
    <w:r w:rsidRPr="00CD15A5">
      <w:fldChar w:fldCharType="separate"/>
    </w:r>
    <w:r w:rsidRPr="00CD15A5">
      <w:t>1</w:t>
    </w:r>
    <w:r w:rsidRPr="00CD15A5">
      <w:fldChar w:fldCharType="end"/>
    </w:r>
    <w:r w:rsidRPr="00CD15A5">
      <w:t xml:space="preserve"> z </w:t>
    </w:r>
    <w:fldSimple w:instr="NUMPAGES  \* Arabic  \* MERGEFORMAT">
      <w:r w:rsidRPr="00CD15A5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B1DF" w14:textId="77777777" w:rsidR="00672434" w:rsidRPr="00672434" w:rsidRDefault="00672434" w:rsidP="00672434">
    <w:pPr>
      <w:pStyle w:val="Zpat"/>
      <w:jc w:val="right"/>
    </w:pPr>
    <w:r w:rsidRPr="00672434">
      <w:t xml:space="preserve">Stránka </w:t>
    </w:r>
    <w:r w:rsidRPr="00672434">
      <w:fldChar w:fldCharType="begin"/>
    </w:r>
    <w:r w:rsidRPr="00672434">
      <w:instrText>PAGE  \* Arabic  \* MERGEFORMAT</w:instrText>
    </w:r>
    <w:r w:rsidRPr="00672434">
      <w:fldChar w:fldCharType="separate"/>
    </w:r>
    <w:r w:rsidRPr="00672434">
      <w:t>1</w:t>
    </w:r>
    <w:r w:rsidRPr="00672434">
      <w:fldChar w:fldCharType="end"/>
    </w:r>
    <w:r w:rsidRPr="00672434">
      <w:t xml:space="preserve"> z </w:t>
    </w:r>
    <w:fldSimple w:instr="NUMPAGES  \* Arabic  \* MERGEFORMAT">
      <w:r w:rsidRPr="0067243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5D11" w14:textId="77777777" w:rsidR="00AE3680" w:rsidRDefault="00AE3680" w:rsidP="00922064">
      <w:pPr>
        <w:spacing w:before="0" w:after="0"/>
      </w:pPr>
      <w:r>
        <w:separator/>
      </w:r>
    </w:p>
  </w:footnote>
  <w:footnote w:type="continuationSeparator" w:id="0">
    <w:p w14:paraId="5090E7C4" w14:textId="77777777" w:rsidR="00AE3680" w:rsidRDefault="00AE3680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18DA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0F2FE2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4483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73D39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E3680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258C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8E22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0F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i74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111</cp:revision>
  <cp:lastPrinted>2015-09-07T07:06:00Z</cp:lastPrinted>
  <dcterms:created xsi:type="dcterms:W3CDTF">2023-10-13T14:17:00Z</dcterms:created>
  <dcterms:modified xsi:type="dcterms:W3CDTF">2026-06-17T11:49:00Z</dcterms:modified>
</cp:coreProperties>
</file>