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0B32" w14:textId="77777777" w:rsidR="00282F2E" w:rsidRDefault="00000000">
      <w:pPr>
        <w:pStyle w:val="Rizeni-nazev-01"/>
      </w:pPr>
      <w:r>
        <w:t>KRYCÍ LIST NABÍDKY</w:t>
      </w:r>
    </w:p>
    <w:p w14:paraId="2D1F6BAF" w14:textId="77777777" w:rsidR="00282F2E" w:rsidRDefault="00000000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"Investice do nezemědělských činností"</w:t>
      </w:r>
    </w:p>
    <w:p w14:paraId="2972EF58" w14:textId="77777777" w:rsidR="00282F2E" w:rsidRDefault="00000000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282F2E" w14:paraId="30F3EF5C" w14:textId="77777777">
        <w:tc>
          <w:tcPr>
            <w:tcW w:w="3856" w:type="dxa"/>
          </w:tcPr>
          <w:p w14:paraId="3954C37C" w14:textId="77777777" w:rsidR="00282F2E" w:rsidRDefault="00000000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03DC2E96" w14:textId="77777777" w:rsidR="00282F2E" w:rsidRPr="00A16249" w:rsidRDefault="00000000">
            <w:pPr>
              <w:pStyle w:val="Rizeni-para-01"/>
              <w:rPr>
                <w:b/>
                <w:bCs w:val="0"/>
              </w:rPr>
            </w:pPr>
            <w:r w:rsidRPr="00A16249">
              <w:rPr>
                <w:b/>
                <w:bCs w:val="0"/>
              </w:rPr>
              <w:t>Marek Gregorovič</w:t>
            </w:r>
          </w:p>
        </w:tc>
      </w:tr>
      <w:tr w:rsidR="00282F2E" w14:paraId="4FC20E44" w14:textId="77777777">
        <w:tc>
          <w:tcPr>
            <w:tcW w:w="3856" w:type="dxa"/>
          </w:tcPr>
          <w:p w14:paraId="19325F1C" w14:textId="77777777" w:rsidR="00282F2E" w:rsidRDefault="00000000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3C7781F9" w14:textId="77777777" w:rsidR="00282F2E" w:rsidRDefault="00000000">
            <w:pPr>
              <w:pStyle w:val="Rizeni-para-01"/>
            </w:pPr>
            <w:r>
              <w:t>č. p. 774, 696 13 Šardice</w:t>
            </w:r>
          </w:p>
        </w:tc>
      </w:tr>
      <w:tr w:rsidR="00282F2E" w14:paraId="4107E2F1" w14:textId="77777777">
        <w:tc>
          <w:tcPr>
            <w:tcW w:w="3856" w:type="dxa"/>
          </w:tcPr>
          <w:p w14:paraId="62AA1441" w14:textId="77777777" w:rsidR="00282F2E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31D7DB61" w14:textId="77777777" w:rsidR="00282F2E" w:rsidRDefault="00000000">
            <w:pPr>
              <w:pStyle w:val="Rizeni-para-01"/>
            </w:pPr>
            <w:r>
              <w:t>49940392</w:t>
            </w:r>
          </w:p>
        </w:tc>
      </w:tr>
      <w:tr w:rsidR="00282F2E" w14:paraId="2CB94D09" w14:textId="77777777">
        <w:tc>
          <w:tcPr>
            <w:tcW w:w="3856" w:type="dxa"/>
          </w:tcPr>
          <w:p w14:paraId="669A150F" w14:textId="77777777" w:rsidR="00282F2E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4026D4AA" w14:textId="77777777" w:rsidR="00282F2E" w:rsidRDefault="00000000">
            <w:pPr>
              <w:pStyle w:val="Rizeni-para-01"/>
            </w:pPr>
            <w:r>
              <w:t>CZ7407104254</w:t>
            </w:r>
          </w:p>
        </w:tc>
      </w:tr>
      <w:tr w:rsidR="00282F2E" w14:paraId="104E4D00" w14:textId="77777777">
        <w:tc>
          <w:tcPr>
            <w:tcW w:w="3856" w:type="dxa"/>
          </w:tcPr>
          <w:p w14:paraId="5BCD0C7D" w14:textId="77777777" w:rsidR="00282F2E" w:rsidRDefault="00000000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14:paraId="6464F66B" w14:textId="77777777" w:rsidR="00282F2E" w:rsidRDefault="00000000">
            <w:pPr>
              <w:pStyle w:val="Rizeni-para-01"/>
            </w:pPr>
            <w:r>
              <w:t>Marek Gregorovič, majitel</w:t>
            </w:r>
          </w:p>
        </w:tc>
      </w:tr>
      <w:tr w:rsidR="00282F2E" w14:paraId="45281069" w14:textId="77777777">
        <w:tc>
          <w:tcPr>
            <w:tcW w:w="3856" w:type="dxa"/>
          </w:tcPr>
          <w:p w14:paraId="26ECC295" w14:textId="77777777" w:rsidR="00282F2E" w:rsidRDefault="00000000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63F18FD7" w14:textId="77777777" w:rsidR="00282F2E" w:rsidRDefault="00000000">
            <w:pPr>
              <w:pStyle w:val="Rizeni-para-01"/>
            </w:pPr>
            <w:r>
              <w:t>Marek Gregorovič</w:t>
            </w:r>
          </w:p>
        </w:tc>
      </w:tr>
      <w:tr w:rsidR="00282F2E" w14:paraId="57E45359" w14:textId="77777777">
        <w:tc>
          <w:tcPr>
            <w:tcW w:w="3856" w:type="dxa"/>
          </w:tcPr>
          <w:p w14:paraId="2D0A55CD" w14:textId="77777777" w:rsidR="00282F2E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008A6228" w14:textId="77777777" w:rsidR="00282F2E" w:rsidRDefault="00000000">
            <w:pPr>
              <w:pStyle w:val="Rizeni-para-01"/>
            </w:pPr>
            <w:r>
              <w:t>+420 606 151 183</w:t>
            </w:r>
          </w:p>
        </w:tc>
      </w:tr>
      <w:tr w:rsidR="00282F2E" w14:paraId="6B98C7B9" w14:textId="77777777">
        <w:tc>
          <w:tcPr>
            <w:tcW w:w="3856" w:type="dxa"/>
          </w:tcPr>
          <w:p w14:paraId="6D5E6DB9" w14:textId="77777777" w:rsidR="00282F2E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5AA44931" w14:textId="371C1887" w:rsidR="00282F2E" w:rsidRDefault="00A16249">
            <w:pPr>
              <w:pStyle w:val="Rizeni-para-01"/>
            </w:pPr>
            <w:hyperlink r:id="rId8" w:history="1">
              <w:r w:rsidRPr="00F4482F">
                <w:rPr>
                  <w:rStyle w:val="Hypertextovodkaz"/>
                </w:rPr>
                <w:t>gregi74@seznam.cz</w:t>
              </w:r>
            </w:hyperlink>
            <w:r>
              <w:t xml:space="preserve"> </w:t>
            </w:r>
          </w:p>
        </w:tc>
      </w:tr>
    </w:tbl>
    <w:p w14:paraId="5F32E5C3" w14:textId="77777777" w:rsidR="00282F2E" w:rsidRDefault="00000000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282F2E" w14:paraId="33CA0A80" w14:textId="77777777">
        <w:tc>
          <w:tcPr>
            <w:tcW w:w="3856" w:type="dxa"/>
          </w:tcPr>
          <w:p w14:paraId="3EA556DC" w14:textId="77777777" w:rsidR="00282F2E" w:rsidRDefault="00000000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68021AC6" w14:textId="77777777" w:rsidR="00282F2E" w:rsidRPr="00A16249" w:rsidRDefault="00000000">
            <w:pPr>
              <w:pStyle w:val="Rizeni-para-01"/>
              <w:rPr>
                <w:b/>
                <w:bCs w:val="0"/>
              </w:rPr>
            </w:pPr>
            <w:r>
              <w:t xml:space="preserve"> </w:t>
            </w:r>
          </w:p>
        </w:tc>
      </w:tr>
      <w:tr w:rsidR="00282F2E" w14:paraId="4E964D24" w14:textId="77777777">
        <w:tc>
          <w:tcPr>
            <w:tcW w:w="3856" w:type="dxa"/>
          </w:tcPr>
          <w:p w14:paraId="6901B1E8" w14:textId="77777777" w:rsidR="00282F2E" w:rsidRDefault="00000000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0112F038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  <w:tr w:rsidR="00282F2E" w14:paraId="3D30BD63" w14:textId="77777777">
        <w:tc>
          <w:tcPr>
            <w:tcW w:w="3856" w:type="dxa"/>
          </w:tcPr>
          <w:p w14:paraId="771A2BC7" w14:textId="77777777" w:rsidR="00282F2E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420E6475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  <w:tr w:rsidR="00282F2E" w14:paraId="3722FE61" w14:textId="77777777">
        <w:tc>
          <w:tcPr>
            <w:tcW w:w="3856" w:type="dxa"/>
          </w:tcPr>
          <w:p w14:paraId="11DE537D" w14:textId="77777777" w:rsidR="00282F2E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193591B1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  <w:tr w:rsidR="00282F2E" w14:paraId="4712E55C" w14:textId="77777777">
        <w:tc>
          <w:tcPr>
            <w:tcW w:w="3856" w:type="dxa"/>
          </w:tcPr>
          <w:p w14:paraId="5485A93A" w14:textId="77777777" w:rsidR="00282F2E" w:rsidRDefault="00000000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26B9F5AE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  <w:tr w:rsidR="00282F2E" w14:paraId="55A8B255" w14:textId="77777777">
        <w:tc>
          <w:tcPr>
            <w:tcW w:w="3856" w:type="dxa"/>
          </w:tcPr>
          <w:p w14:paraId="3AF5C966" w14:textId="77777777" w:rsidR="00282F2E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023C12C5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  <w:tr w:rsidR="00282F2E" w14:paraId="44E33DE5" w14:textId="77777777">
        <w:tc>
          <w:tcPr>
            <w:tcW w:w="3856" w:type="dxa"/>
          </w:tcPr>
          <w:p w14:paraId="43CE4B83" w14:textId="77777777" w:rsidR="00282F2E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5C33A8E5" w14:textId="77777777" w:rsidR="00282F2E" w:rsidRDefault="00000000">
            <w:pPr>
              <w:pStyle w:val="Rizeni-para-01"/>
            </w:pPr>
            <w:r>
              <w:t xml:space="preserve"> </w:t>
            </w:r>
          </w:p>
        </w:tc>
      </w:tr>
    </w:tbl>
    <w:p w14:paraId="5CCA58D3" w14:textId="77777777" w:rsidR="00282F2E" w:rsidRDefault="00000000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282F2E" w14:paraId="2D732CBC" w14:textId="77777777">
        <w:tc>
          <w:tcPr>
            <w:tcW w:w="3856" w:type="dxa"/>
          </w:tcPr>
          <w:p w14:paraId="59BE804D" w14:textId="77777777" w:rsidR="00282F2E" w:rsidRDefault="00000000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14:paraId="7C4CE827" w14:textId="77777777" w:rsidR="00282F2E" w:rsidRDefault="00000000">
            <w:pPr>
              <w:pStyle w:val="Rizeni-para-05"/>
            </w:pPr>
            <w:r>
              <w:t xml:space="preserve"> EUR</w:t>
            </w:r>
          </w:p>
        </w:tc>
      </w:tr>
      <w:tr w:rsidR="00282F2E" w14:paraId="6D33C6E9" w14:textId="77777777">
        <w:tc>
          <w:tcPr>
            <w:tcW w:w="3856" w:type="dxa"/>
          </w:tcPr>
          <w:p w14:paraId="3687F8D8" w14:textId="77777777" w:rsidR="00282F2E" w:rsidRDefault="00000000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19625A6D" w14:textId="77777777" w:rsidR="00282F2E" w:rsidRDefault="00000000">
            <w:pPr>
              <w:pStyle w:val="Rizeni-para-05"/>
            </w:pPr>
            <w:r>
              <w:t xml:space="preserve"> EUR</w:t>
            </w:r>
          </w:p>
        </w:tc>
      </w:tr>
      <w:tr w:rsidR="00282F2E" w14:paraId="00193B16" w14:textId="77777777">
        <w:tc>
          <w:tcPr>
            <w:tcW w:w="3856" w:type="dxa"/>
          </w:tcPr>
          <w:p w14:paraId="7662C523" w14:textId="77777777" w:rsidR="00282F2E" w:rsidRDefault="00000000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4631D084" w14:textId="77777777" w:rsidR="00282F2E" w:rsidRDefault="00000000">
            <w:pPr>
              <w:pStyle w:val="Rizeni-para-05"/>
            </w:pPr>
            <w:r>
              <w:t xml:space="preserve"> EUR</w:t>
            </w:r>
          </w:p>
        </w:tc>
      </w:tr>
    </w:tbl>
    <w:p w14:paraId="62FC7A61" w14:textId="77777777" w:rsidR="00282F2E" w:rsidRDefault="00000000">
      <w:pPr>
        <w:pStyle w:val="Rizeni-para-18"/>
      </w:pPr>
      <w:r>
        <w:t xml:space="preserve"> </w:t>
      </w:r>
    </w:p>
    <w:p w14:paraId="0AEFCEB5" w14:textId="77777777" w:rsidR="00282F2E" w:rsidRDefault="00000000">
      <w:pPr>
        <w:pStyle w:val="Rizeni-para-04"/>
      </w:pPr>
      <w:r>
        <w:t>V _________________________ dne __. __. ____.</w:t>
      </w:r>
    </w:p>
    <w:p w14:paraId="2CD9B359" w14:textId="77777777" w:rsidR="00282F2E" w:rsidRDefault="00000000">
      <w:pPr>
        <w:pStyle w:val="Rizeni-para-05"/>
      </w:pPr>
      <w:r>
        <w:t xml:space="preserve"> </w:t>
      </w:r>
    </w:p>
    <w:p w14:paraId="36C21CA6" w14:textId="77777777" w:rsidR="00282F2E" w:rsidRDefault="00000000">
      <w:pPr>
        <w:pStyle w:val="Rizeni-para-05"/>
      </w:pPr>
      <w:r>
        <w:t xml:space="preserve"> </w:t>
      </w:r>
    </w:p>
    <w:p w14:paraId="4FD1D270" w14:textId="77777777" w:rsidR="00282F2E" w:rsidRDefault="00000000">
      <w:pPr>
        <w:pStyle w:val="Rizeni-para-05"/>
      </w:pPr>
      <w:r>
        <w:t>_____________________________________</w:t>
      </w:r>
    </w:p>
    <w:p w14:paraId="3F82ED20" w14:textId="77777777" w:rsidR="00282F2E" w:rsidRDefault="00000000">
      <w:pPr>
        <w:pStyle w:val="Rizeni-para-20"/>
      </w:pPr>
      <w:r>
        <w:t>jméno a příjmení osoby oprávněné</w:t>
      </w:r>
    </w:p>
    <w:p w14:paraId="1CCFC7AF" w14:textId="77777777" w:rsidR="00282F2E" w:rsidRDefault="00000000">
      <w:pPr>
        <w:pStyle w:val="Rizeni-para-20"/>
      </w:pPr>
      <w:r>
        <w:t>jednat jménem či za účastníka</w:t>
      </w:r>
    </w:p>
    <w:p w14:paraId="6A2C3CFE" w14:textId="77777777" w:rsidR="00282F2E" w:rsidRDefault="00000000">
      <w:pPr>
        <w:pStyle w:val="Rizeni-para-20"/>
      </w:pPr>
      <w:r>
        <w:t>razítko a podpis</w:t>
      </w:r>
    </w:p>
    <w:sectPr w:rsidR="00282F2E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377C" w14:textId="77777777" w:rsidR="00344465" w:rsidRDefault="00344465" w:rsidP="00922064">
      <w:pPr>
        <w:spacing w:before="0" w:after="0"/>
      </w:pPr>
      <w:r>
        <w:separator/>
      </w:r>
    </w:p>
  </w:endnote>
  <w:endnote w:type="continuationSeparator" w:id="0">
    <w:p w14:paraId="75AED8FE" w14:textId="77777777" w:rsidR="00344465" w:rsidRDefault="00344465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8CDC" w14:textId="77777777" w:rsidR="00344465" w:rsidRDefault="00344465" w:rsidP="00922064">
      <w:pPr>
        <w:spacing w:before="0" w:after="0"/>
      </w:pPr>
      <w:r>
        <w:separator/>
      </w:r>
    </w:p>
  </w:footnote>
  <w:footnote w:type="continuationSeparator" w:id="0">
    <w:p w14:paraId="17B0E155" w14:textId="77777777" w:rsidR="00344465" w:rsidRDefault="00344465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2F2E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44465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73D39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16249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D780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A1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i74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2026-06-17T11:37:00Z</dcterms:modified>
</cp:coreProperties>
</file>