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491" w:rsidRDefault="00000000">
      <w:pPr>
        <w:pStyle w:val="Rizeni-para-23"/>
      </w:pPr>
      <w:r>
        <w:rPr>
          <w:rStyle w:val="Rizeni-text-20"/>
        </w:rPr>
        <w:t>Účastník:</w:t>
      </w:r>
    </w:p>
    <w:p w:rsidR="00256491" w:rsidRDefault="00000000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:rsidR="00256491" w:rsidRDefault="00000000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:rsidR="00256491" w:rsidRDefault="00000000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:rsidR="00256491" w:rsidRDefault="00000000">
      <w:pPr>
        <w:pStyle w:val="Rizeni-para-18"/>
      </w:pPr>
      <w:r>
        <w:t xml:space="preserve"> </w:t>
      </w:r>
    </w:p>
    <w:p w:rsidR="00DC6D56" w:rsidRDefault="00DC6D56">
      <w:pPr>
        <w:pStyle w:val="Rizeni-para-18"/>
      </w:pPr>
    </w:p>
    <w:p w:rsidR="00256491" w:rsidRDefault="00000000">
      <w:pPr>
        <w:pStyle w:val="Rizeni-para-09"/>
      </w:pPr>
      <w:r>
        <w:rPr>
          <w:rStyle w:val="Rizeni-text-19"/>
        </w:rPr>
        <w:t>"Protidešťový systém"</w:t>
      </w:r>
    </w:p>
    <w:p w:rsidR="00256491" w:rsidRDefault="00000000">
      <w:pPr>
        <w:pStyle w:val="Rizeni-para-09"/>
      </w:pPr>
      <w:r>
        <w:rPr>
          <w:rStyle w:val="Rizeni-text-18"/>
        </w:rPr>
        <w:t>VÝBĚROVÉ ŘÍZENÍ – NEOTVÍRAT</w:t>
      </w:r>
    </w:p>
    <w:p w:rsidR="00256491" w:rsidRDefault="00000000">
      <w:pPr>
        <w:pStyle w:val="Rizeni-para-09"/>
      </w:pPr>
      <w:r>
        <w:rPr>
          <w:rStyle w:val="Rizeni-text-20"/>
        </w:rPr>
        <w:t>Zadavatel: Slunečná farma s.r.o.</w:t>
      </w:r>
    </w:p>
    <w:p w:rsidR="00256491" w:rsidRDefault="00000000">
      <w:pPr>
        <w:pStyle w:val="Rizeni-para-18"/>
      </w:pPr>
      <w:r>
        <w:t xml:space="preserve"> </w:t>
      </w:r>
    </w:p>
    <w:p w:rsidR="00DC6D56" w:rsidRDefault="00DC6D56">
      <w:pPr>
        <w:pStyle w:val="Rizeni-para-18"/>
      </w:pPr>
    </w:p>
    <w:p w:rsidR="00DC6D56" w:rsidRDefault="00DC6D56">
      <w:pPr>
        <w:pStyle w:val="Rizeni-para-18"/>
      </w:pPr>
    </w:p>
    <w:p w:rsidR="00256491" w:rsidRDefault="00000000">
      <w:pPr>
        <w:pStyle w:val="Rizeni-para-24"/>
      </w:pPr>
      <w:r>
        <w:rPr>
          <w:rStyle w:val="Rizeni-text-20"/>
        </w:rPr>
        <w:t>Doručovací adresa:</w:t>
      </w:r>
    </w:p>
    <w:p w:rsidR="00DC6D56" w:rsidRPr="00DC6D56" w:rsidRDefault="00000000">
      <w:pPr>
        <w:pStyle w:val="Rizeni-para-24"/>
        <w:rPr>
          <w:rStyle w:val="Rizeni-text-21"/>
          <w:b/>
          <w:bCs/>
        </w:rPr>
      </w:pPr>
      <w:r w:rsidRPr="00DC6D56">
        <w:rPr>
          <w:rStyle w:val="Rizeni-text-21"/>
          <w:b/>
          <w:bCs/>
        </w:rPr>
        <w:t>Slunečná farma s.r.o.</w:t>
      </w:r>
    </w:p>
    <w:p w:rsidR="00DC6D56" w:rsidRDefault="00000000">
      <w:pPr>
        <w:pStyle w:val="Rizeni-para-24"/>
        <w:rPr>
          <w:rStyle w:val="Rizeni-text-21"/>
        </w:rPr>
      </w:pPr>
      <w:r>
        <w:rPr>
          <w:rStyle w:val="Rizeni-text-21"/>
        </w:rPr>
        <w:t>Brněnská 1309</w:t>
      </w:r>
    </w:p>
    <w:p w:rsidR="00256491" w:rsidRDefault="00000000">
      <w:pPr>
        <w:pStyle w:val="Rizeni-para-24"/>
      </w:pPr>
      <w:r>
        <w:rPr>
          <w:rStyle w:val="Rizeni-text-21"/>
        </w:rPr>
        <w:t>696 11 Mutěnice</w:t>
      </w:r>
    </w:p>
    <w:sectPr w:rsidR="00256491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751" w:rsidRDefault="00275751" w:rsidP="00922064">
      <w:pPr>
        <w:spacing w:before="0" w:after="0"/>
      </w:pPr>
      <w:r>
        <w:separator/>
      </w:r>
    </w:p>
  </w:endnote>
  <w:endnote w:type="continuationSeparator" w:id="0">
    <w:p w:rsidR="00275751" w:rsidRDefault="00275751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751" w:rsidRDefault="00275751" w:rsidP="00922064">
      <w:pPr>
        <w:spacing w:before="0" w:after="0"/>
      </w:pPr>
      <w:r>
        <w:separator/>
      </w:r>
    </w:p>
  </w:footnote>
  <w:footnote w:type="continuationSeparator" w:id="0">
    <w:p w:rsidR="00275751" w:rsidRDefault="00275751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56491"/>
    <w:rsid w:val="00265283"/>
    <w:rsid w:val="00270587"/>
    <w:rsid w:val="002756B0"/>
    <w:rsid w:val="00275751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0D9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C6D56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DE51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2026-02-26T21:52:00Z</dcterms:modified>
</cp:coreProperties>
</file>