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B0F5" w14:textId="77777777" w:rsidR="00D361FA" w:rsidRDefault="0038329A">
      <w:pPr>
        <w:pStyle w:val="Rizeni-nazev-01"/>
      </w:pPr>
      <w:r>
        <w:t>KRYCÍ LIST NABÍDKY</w:t>
      </w:r>
    </w:p>
    <w:p w14:paraId="2CEA5550" w14:textId="77777777" w:rsidR="00D361FA" w:rsidRDefault="0038329A">
      <w:pPr>
        <w:pStyle w:val="Rizeni-para-15"/>
      </w:pPr>
      <w:r>
        <w:rPr>
          <w:rStyle w:val="Rizeni-text-02"/>
        </w:rPr>
        <w:t>Název zakázky:</w:t>
      </w:r>
      <w:r>
        <w:rPr>
          <w:rStyle w:val="Rizeni-text-03"/>
        </w:rPr>
        <w:t xml:space="preserve"> Strojové vybavení 1</w:t>
      </w:r>
    </w:p>
    <w:p w14:paraId="34D79B48" w14:textId="77777777" w:rsidR="00D361FA" w:rsidRDefault="0038329A">
      <w:pPr>
        <w:pStyle w:val="Rizeni-para-17"/>
      </w:pPr>
      <w:r>
        <w:rPr>
          <w:rStyle w:val="Rizeni-text-04"/>
        </w:rPr>
        <w:t>Zadavatel: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D361FA" w14:paraId="61959DA7" w14:textId="77777777">
        <w:tc>
          <w:tcPr>
            <w:tcW w:w="3856" w:type="dxa"/>
          </w:tcPr>
          <w:p w14:paraId="4E6CDBFE" w14:textId="77777777" w:rsidR="00D361FA" w:rsidRDefault="0038329A">
            <w:pPr>
              <w:pStyle w:val="Rizeni-para-01"/>
            </w:pPr>
            <w:r>
              <w:t>Název/obchodní jméno:</w:t>
            </w:r>
          </w:p>
        </w:tc>
        <w:tc>
          <w:tcPr>
            <w:tcW w:w="5328" w:type="dxa"/>
          </w:tcPr>
          <w:p w14:paraId="41407A03" w14:textId="77777777" w:rsidR="00D361FA" w:rsidRDefault="0038329A">
            <w:pPr>
              <w:pStyle w:val="Rizeni-para-01"/>
            </w:pPr>
            <w:r>
              <w:t>Zemědělské družstvo Hřivice</w:t>
            </w:r>
          </w:p>
        </w:tc>
      </w:tr>
      <w:tr w:rsidR="00D361FA" w14:paraId="105BF2CE" w14:textId="77777777">
        <w:tc>
          <w:tcPr>
            <w:tcW w:w="3856" w:type="dxa"/>
          </w:tcPr>
          <w:p w14:paraId="43CE0455" w14:textId="77777777" w:rsidR="00D361FA" w:rsidRDefault="0038329A">
            <w:pPr>
              <w:pStyle w:val="Rizeni-para-01"/>
            </w:pPr>
            <w:r>
              <w:t>Adresa sídla:</w:t>
            </w:r>
          </w:p>
        </w:tc>
        <w:tc>
          <w:tcPr>
            <w:tcW w:w="5328" w:type="dxa"/>
          </w:tcPr>
          <w:p w14:paraId="51890399" w14:textId="77777777" w:rsidR="00D361FA" w:rsidRDefault="0038329A">
            <w:pPr>
              <w:pStyle w:val="Rizeni-para-01"/>
            </w:pPr>
            <w:r>
              <w:t>č. p. 23, 43965 Hřivice</w:t>
            </w:r>
          </w:p>
        </w:tc>
      </w:tr>
      <w:tr w:rsidR="00D361FA" w14:paraId="51D62ADC" w14:textId="77777777">
        <w:tc>
          <w:tcPr>
            <w:tcW w:w="3856" w:type="dxa"/>
          </w:tcPr>
          <w:p w14:paraId="327E83BB" w14:textId="77777777" w:rsidR="00D361FA" w:rsidRDefault="0038329A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3A906DEF" w14:textId="77777777" w:rsidR="00D361FA" w:rsidRDefault="0038329A">
            <w:pPr>
              <w:pStyle w:val="Rizeni-para-01"/>
            </w:pPr>
            <w:r>
              <w:t>00121347</w:t>
            </w:r>
          </w:p>
        </w:tc>
      </w:tr>
      <w:tr w:rsidR="00D361FA" w14:paraId="4DABAACE" w14:textId="77777777">
        <w:tc>
          <w:tcPr>
            <w:tcW w:w="3856" w:type="dxa"/>
          </w:tcPr>
          <w:p w14:paraId="20372D3D" w14:textId="77777777" w:rsidR="00D361FA" w:rsidRDefault="0038329A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7FCF458A" w14:textId="77777777" w:rsidR="00D361FA" w:rsidRDefault="0038329A">
            <w:pPr>
              <w:pStyle w:val="Rizeni-para-01"/>
            </w:pPr>
            <w:r>
              <w:t>CZ00121347</w:t>
            </w:r>
          </w:p>
        </w:tc>
      </w:tr>
      <w:tr w:rsidR="00D361FA" w14:paraId="2A7DBA9D" w14:textId="77777777">
        <w:tc>
          <w:tcPr>
            <w:tcW w:w="3856" w:type="dxa"/>
          </w:tcPr>
          <w:p w14:paraId="4DC47B6C" w14:textId="77777777" w:rsidR="00D361FA" w:rsidRDefault="0038329A">
            <w:pPr>
              <w:pStyle w:val="Rizeni-para-01"/>
            </w:pPr>
            <w:r>
              <w:t>Osob</w:t>
            </w:r>
            <w:r>
              <w:t>a</w:t>
            </w:r>
            <w:r>
              <w:t xml:space="preserve"> oprávněn</w:t>
            </w:r>
            <w:r>
              <w:t>á</w:t>
            </w:r>
            <w:r>
              <w:t xml:space="preserve"> jednat:</w:t>
            </w:r>
          </w:p>
        </w:tc>
        <w:tc>
          <w:tcPr>
            <w:tcW w:w="5328" w:type="dxa"/>
          </w:tcPr>
          <w:p w14:paraId="05BFCF3B" w14:textId="77777777" w:rsidR="00D361FA" w:rsidRDefault="0038329A">
            <w:pPr>
              <w:pStyle w:val="Rizeni-para-01"/>
            </w:pPr>
            <w:r>
              <w:t>Bc. Tomáš Tůma, Zdeněk Kincl</w:t>
            </w:r>
          </w:p>
        </w:tc>
      </w:tr>
      <w:tr w:rsidR="00D361FA" w14:paraId="48ED303B" w14:textId="77777777">
        <w:tc>
          <w:tcPr>
            <w:tcW w:w="3856" w:type="dxa"/>
          </w:tcPr>
          <w:p w14:paraId="346CEB02" w14:textId="77777777" w:rsidR="00D361FA" w:rsidRDefault="0038329A">
            <w:pPr>
              <w:pStyle w:val="Rizeni-para-01"/>
            </w:pPr>
            <w:r>
              <w:t>Kontaktní osoba zadavatele:</w:t>
            </w:r>
          </w:p>
        </w:tc>
        <w:tc>
          <w:tcPr>
            <w:tcW w:w="5328" w:type="dxa"/>
          </w:tcPr>
          <w:p w14:paraId="51807AA0" w14:textId="77777777" w:rsidR="00D361FA" w:rsidRDefault="0038329A">
            <w:pPr>
              <w:pStyle w:val="Rizeni-para-01"/>
            </w:pPr>
            <w:r>
              <w:t>Tomáš Tůma</w:t>
            </w:r>
          </w:p>
        </w:tc>
      </w:tr>
      <w:tr w:rsidR="00D361FA" w14:paraId="2AE3DD34" w14:textId="77777777">
        <w:tc>
          <w:tcPr>
            <w:tcW w:w="3856" w:type="dxa"/>
          </w:tcPr>
          <w:p w14:paraId="4E6014AF" w14:textId="77777777" w:rsidR="00D361FA" w:rsidRDefault="0038329A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570661D4" w14:textId="77777777" w:rsidR="00D361FA" w:rsidRDefault="0038329A">
            <w:pPr>
              <w:pStyle w:val="Rizeni-para-01"/>
            </w:pPr>
            <w:r>
              <w:t>720 053 970</w:t>
            </w:r>
          </w:p>
        </w:tc>
      </w:tr>
      <w:tr w:rsidR="00D361FA" w14:paraId="65424287" w14:textId="77777777">
        <w:tc>
          <w:tcPr>
            <w:tcW w:w="3856" w:type="dxa"/>
          </w:tcPr>
          <w:p w14:paraId="02A9EFE8" w14:textId="77777777" w:rsidR="00D361FA" w:rsidRDefault="0038329A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4C654CDB" w14:textId="77777777" w:rsidR="00D361FA" w:rsidRDefault="0038329A">
            <w:pPr>
              <w:pStyle w:val="Rizeni-para-01"/>
            </w:pPr>
            <w:r>
              <w:t>tomas_tuma@centrum.cz</w:t>
            </w:r>
          </w:p>
        </w:tc>
      </w:tr>
    </w:tbl>
    <w:p w14:paraId="39FF2523" w14:textId="77777777" w:rsidR="00D361FA" w:rsidRDefault="0038329A">
      <w:pPr>
        <w:pStyle w:val="Rizeni-para-17"/>
      </w:pPr>
      <w:r>
        <w:rPr>
          <w:rStyle w:val="Rizeni-text-04"/>
        </w:rPr>
        <w:t>Účastník výběrového řízení: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D361FA" w14:paraId="6B98223C" w14:textId="77777777">
        <w:tc>
          <w:tcPr>
            <w:tcW w:w="3856" w:type="dxa"/>
          </w:tcPr>
          <w:p w14:paraId="0C407F5E" w14:textId="77777777" w:rsidR="00D361FA" w:rsidRDefault="0038329A">
            <w:pPr>
              <w:pStyle w:val="Rizeni-para-01"/>
            </w:pPr>
            <w:r>
              <w:t>Název:</w:t>
            </w:r>
          </w:p>
        </w:tc>
        <w:tc>
          <w:tcPr>
            <w:tcW w:w="5328" w:type="dxa"/>
          </w:tcPr>
          <w:p w14:paraId="2162EFD9" w14:textId="77777777" w:rsidR="00D361FA" w:rsidRDefault="0038329A">
            <w:pPr>
              <w:pStyle w:val="Rizeni-para-01"/>
            </w:pPr>
            <w:r>
              <w:t xml:space="preserve"> </w:t>
            </w:r>
          </w:p>
        </w:tc>
      </w:tr>
      <w:tr w:rsidR="00D361FA" w14:paraId="30500A31" w14:textId="77777777">
        <w:tc>
          <w:tcPr>
            <w:tcW w:w="3856" w:type="dxa"/>
          </w:tcPr>
          <w:p w14:paraId="46663FCC" w14:textId="77777777" w:rsidR="00D361FA" w:rsidRDefault="0038329A">
            <w:pPr>
              <w:pStyle w:val="Rizeni-para-01"/>
            </w:pPr>
            <w:r>
              <w:t>Sídlo / místo podnikání:</w:t>
            </w:r>
          </w:p>
        </w:tc>
        <w:tc>
          <w:tcPr>
            <w:tcW w:w="5328" w:type="dxa"/>
          </w:tcPr>
          <w:p w14:paraId="5BAA5371" w14:textId="77777777" w:rsidR="00D361FA" w:rsidRDefault="0038329A">
            <w:pPr>
              <w:pStyle w:val="Rizeni-para-01"/>
            </w:pPr>
            <w:r>
              <w:t xml:space="preserve"> </w:t>
            </w:r>
          </w:p>
        </w:tc>
      </w:tr>
      <w:tr w:rsidR="00D361FA" w14:paraId="29B5023A" w14:textId="77777777">
        <w:tc>
          <w:tcPr>
            <w:tcW w:w="3856" w:type="dxa"/>
          </w:tcPr>
          <w:p w14:paraId="09A3C21C" w14:textId="77777777" w:rsidR="00D361FA" w:rsidRDefault="0038329A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6A5A6A83" w14:textId="77777777" w:rsidR="00D361FA" w:rsidRDefault="0038329A">
            <w:pPr>
              <w:pStyle w:val="Rizeni-para-01"/>
            </w:pPr>
            <w:r>
              <w:t xml:space="preserve"> </w:t>
            </w:r>
          </w:p>
        </w:tc>
      </w:tr>
      <w:tr w:rsidR="00D361FA" w14:paraId="69722BB9" w14:textId="77777777">
        <w:tc>
          <w:tcPr>
            <w:tcW w:w="3856" w:type="dxa"/>
          </w:tcPr>
          <w:p w14:paraId="20232E5C" w14:textId="77777777" w:rsidR="00D361FA" w:rsidRDefault="0038329A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00B6373F" w14:textId="77777777" w:rsidR="00D361FA" w:rsidRDefault="0038329A">
            <w:pPr>
              <w:pStyle w:val="Rizeni-para-01"/>
            </w:pPr>
            <w:r>
              <w:t xml:space="preserve"> </w:t>
            </w:r>
          </w:p>
        </w:tc>
      </w:tr>
      <w:tr w:rsidR="00D361FA" w14:paraId="6576FE16" w14:textId="77777777">
        <w:tc>
          <w:tcPr>
            <w:tcW w:w="3856" w:type="dxa"/>
          </w:tcPr>
          <w:p w14:paraId="5C044F1E" w14:textId="77777777" w:rsidR="00D361FA" w:rsidRDefault="0038329A">
            <w:pPr>
              <w:pStyle w:val="Rizeni-para-01"/>
            </w:pPr>
            <w:r>
              <w:t>Osoba oprávněná jednat za účastníka:</w:t>
            </w:r>
          </w:p>
        </w:tc>
        <w:tc>
          <w:tcPr>
            <w:tcW w:w="5328" w:type="dxa"/>
          </w:tcPr>
          <w:p w14:paraId="2C5C2151" w14:textId="77777777" w:rsidR="00D361FA" w:rsidRDefault="0038329A">
            <w:pPr>
              <w:pStyle w:val="Rizeni-para-01"/>
            </w:pPr>
            <w:r>
              <w:t xml:space="preserve"> </w:t>
            </w:r>
          </w:p>
        </w:tc>
      </w:tr>
      <w:tr w:rsidR="00D361FA" w14:paraId="63453944" w14:textId="77777777">
        <w:tc>
          <w:tcPr>
            <w:tcW w:w="3856" w:type="dxa"/>
          </w:tcPr>
          <w:p w14:paraId="20FE6DC8" w14:textId="77777777" w:rsidR="00D361FA" w:rsidRDefault="0038329A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5BC658B0" w14:textId="77777777" w:rsidR="00D361FA" w:rsidRDefault="0038329A">
            <w:pPr>
              <w:pStyle w:val="Rizeni-para-01"/>
            </w:pPr>
            <w:r>
              <w:t xml:space="preserve"> </w:t>
            </w:r>
          </w:p>
        </w:tc>
      </w:tr>
      <w:tr w:rsidR="00D361FA" w14:paraId="7A3F00D6" w14:textId="77777777">
        <w:tc>
          <w:tcPr>
            <w:tcW w:w="3856" w:type="dxa"/>
          </w:tcPr>
          <w:p w14:paraId="71B2E408" w14:textId="77777777" w:rsidR="00D361FA" w:rsidRDefault="0038329A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76E2EA2F" w14:textId="77777777" w:rsidR="00D361FA" w:rsidRDefault="0038329A">
            <w:pPr>
              <w:pStyle w:val="Rizeni-para-01"/>
            </w:pPr>
            <w:r>
              <w:t xml:space="preserve"> </w:t>
            </w:r>
          </w:p>
        </w:tc>
      </w:tr>
    </w:tbl>
    <w:p w14:paraId="5E100402" w14:textId="1B0679E9" w:rsidR="00D361FA" w:rsidRDefault="0038329A">
      <w:pPr>
        <w:pStyle w:val="Rizeni-para-17"/>
      </w:pPr>
      <w:r>
        <w:rPr>
          <w:rStyle w:val="Rizeni-text-04"/>
        </w:rPr>
        <w:t>Nabídková cena:</w:t>
      </w:r>
      <w:r w:rsidR="00B51DFA">
        <w:rPr>
          <w:rStyle w:val="Rizeni-text-04"/>
        </w:rPr>
        <w:t xml:space="preserve"> Řadový ořezávač chmele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D361FA" w14:paraId="65CCC980" w14:textId="77777777">
        <w:tc>
          <w:tcPr>
            <w:tcW w:w="3856" w:type="dxa"/>
          </w:tcPr>
          <w:p w14:paraId="27769AB8" w14:textId="77777777" w:rsidR="00D361FA" w:rsidRDefault="0038329A">
            <w:pPr>
              <w:pStyle w:val="Rizeni-para-01"/>
            </w:pPr>
            <w:r>
              <w:t>Celkem bez DPH</w:t>
            </w:r>
          </w:p>
        </w:tc>
        <w:tc>
          <w:tcPr>
            <w:tcW w:w="5328" w:type="dxa"/>
          </w:tcPr>
          <w:p w14:paraId="0C1A3E18" w14:textId="77777777" w:rsidR="00D361FA" w:rsidRDefault="0038329A">
            <w:pPr>
              <w:pStyle w:val="Rizeni-para-05"/>
            </w:pPr>
            <w:r>
              <w:t xml:space="preserve"> Kč</w:t>
            </w:r>
          </w:p>
        </w:tc>
      </w:tr>
      <w:tr w:rsidR="00D361FA" w14:paraId="70060F21" w14:textId="77777777">
        <w:tc>
          <w:tcPr>
            <w:tcW w:w="3856" w:type="dxa"/>
          </w:tcPr>
          <w:p w14:paraId="7C5B28D6" w14:textId="77777777" w:rsidR="00D361FA" w:rsidRDefault="0038329A">
            <w:pPr>
              <w:pStyle w:val="Rizeni-para-01"/>
            </w:pPr>
            <w:r>
              <w:t>DPH</w:t>
            </w:r>
          </w:p>
        </w:tc>
        <w:tc>
          <w:tcPr>
            <w:tcW w:w="5328" w:type="dxa"/>
          </w:tcPr>
          <w:p w14:paraId="503A84D0" w14:textId="77777777" w:rsidR="00D361FA" w:rsidRDefault="0038329A">
            <w:pPr>
              <w:pStyle w:val="Rizeni-para-05"/>
            </w:pPr>
            <w:r>
              <w:t xml:space="preserve"> Kč</w:t>
            </w:r>
          </w:p>
        </w:tc>
      </w:tr>
      <w:tr w:rsidR="00D361FA" w14:paraId="517B6D6A" w14:textId="77777777">
        <w:tc>
          <w:tcPr>
            <w:tcW w:w="3856" w:type="dxa"/>
          </w:tcPr>
          <w:p w14:paraId="337F5096" w14:textId="77777777" w:rsidR="00D361FA" w:rsidRDefault="0038329A">
            <w:pPr>
              <w:pStyle w:val="Rizeni-para-01"/>
            </w:pPr>
            <w:r>
              <w:t>CELKEM včetně DPH</w:t>
            </w:r>
          </w:p>
        </w:tc>
        <w:tc>
          <w:tcPr>
            <w:tcW w:w="5328" w:type="dxa"/>
          </w:tcPr>
          <w:p w14:paraId="36435E0A" w14:textId="77777777" w:rsidR="00D361FA" w:rsidRDefault="0038329A">
            <w:pPr>
              <w:pStyle w:val="Rizeni-para-05"/>
            </w:pPr>
            <w:r>
              <w:t xml:space="preserve"> Kč</w:t>
            </w:r>
          </w:p>
        </w:tc>
      </w:tr>
    </w:tbl>
    <w:p w14:paraId="072155CD" w14:textId="77777777" w:rsidR="00D361FA" w:rsidRDefault="0038329A">
      <w:pPr>
        <w:pStyle w:val="Rizeni-para-18"/>
      </w:pPr>
      <w:r>
        <w:t xml:space="preserve"> </w:t>
      </w:r>
    </w:p>
    <w:p w14:paraId="24E5483B" w14:textId="77777777" w:rsidR="00D361FA" w:rsidRDefault="0038329A">
      <w:pPr>
        <w:pStyle w:val="Rizeni-para-04"/>
      </w:pPr>
      <w:r>
        <w:t>V _________________________ dne __. __. ____.</w:t>
      </w:r>
    </w:p>
    <w:p w14:paraId="0B10C01A" w14:textId="77777777" w:rsidR="00D361FA" w:rsidRDefault="0038329A">
      <w:pPr>
        <w:pStyle w:val="Rizeni-para-05"/>
      </w:pPr>
      <w:r>
        <w:t xml:space="preserve"> </w:t>
      </w:r>
    </w:p>
    <w:p w14:paraId="1CA64F8F" w14:textId="77777777" w:rsidR="00D361FA" w:rsidRDefault="0038329A">
      <w:pPr>
        <w:pStyle w:val="Rizeni-para-05"/>
      </w:pPr>
      <w:r>
        <w:t xml:space="preserve"> </w:t>
      </w:r>
    </w:p>
    <w:p w14:paraId="3346D793" w14:textId="77777777" w:rsidR="00D361FA" w:rsidRDefault="0038329A">
      <w:pPr>
        <w:pStyle w:val="Rizeni-para-05"/>
      </w:pPr>
      <w:r>
        <w:t>_____________________________________</w:t>
      </w:r>
    </w:p>
    <w:p w14:paraId="3FC8E5D7" w14:textId="77777777" w:rsidR="00D361FA" w:rsidRDefault="0038329A">
      <w:pPr>
        <w:pStyle w:val="Rizeni-para-20"/>
      </w:pPr>
      <w:r>
        <w:t>jméno a příjmení osoby oprávněné</w:t>
      </w:r>
    </w:p>
    <w:p w14:paraId="19262EDE" w14:textId="77777777" w:rsidR="00D361FA" w:rsidRDefault="0038329A">
      <w:pPr>
        <w:pStyle w:val="Rizeni-para-20"/>
      </w:pPr>
      <w:r>
        <w:t>jednat jménem či za účastníka</w:t>
      </w:r>
    </w:p>
    <w:p w14:paraId="68E0B23E" w14:textId="77777777" w:rsidR="00D361FA" w:rsidRDefault="0038329A">
      <w:pPr>
        <w:pStyle w:val="Rizeni-para-20"/>
      </w:pPr>
      <w:r>
        <w:t>razítko a podpis</w:t>
      </w:r>
    </w:p>
    <w:sectPr w:rsidR="00D361FA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2E47" w14:textId="77777777" w:rsidR="0038329A" w:rsidRDefault="0038329A" w:rsidP="00922064">
      <w:pPr>
        <w:spacing w:before="0" w:after="0"/>
      </w:pPr>
      <w:r>
        <w:separator/>
      </w:r>
    </w:p>
  </w:endnote>
  <w:endnote w:type="continuationSeparator" w:id="0">
    <w:p w14:paraId="5C3753D4" w14:textId="77777777" w:rsidR="0038329A" w:rsidRDefault="0038329A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DCD5" w14:textId="77777777" w:rsidR="0038329A" w:rsidRDefault="0038329A" w:rsidP="00922064">
      <w:pPr>
        <w:spacing w:before="0" w:after="0"/>
      </w:pPr>
      <w:r>
        <w:separator/>
      </w:r>
    </w:p>
  </w:footnote>
  <w:footnote w:type="continuationSeparator" w:id="0">
    <w:p w14:paraId="1AAE22C3" w14:textId="77777777" w:rsidR="0038329A" w:rsidRDefault="0038329A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329A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1C3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2C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1DFA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361FA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FAA12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Eva Marková</cp:lastModifiedBy>
  <cp:revision>111</cp:revision>
  <cp:lastPrinted>2015-09-07T07:06:00Z</cp:lastPrinted>
  <dcterms:created xsi:type="dcterms:W3CDTF">2023-10-13T14:17:00Z</dcterms:created>
  <dcterms:modified xsi:type="dcterms:W3CDTF">2026-01-22T12:26:00Z</dcterms:modified>
</cp:coreProperties>
</file>