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2EDD" w14:textId="77777777" w:rsidR="00F22BEA" w:rsidRDefault="00F14A28">
      <w:pPr>
        <w:pStyle w:val="Rizeni-para-23"/>
      </w:pPr>
      <w:r>
        <w:rPr>
          <w:rStyle w:val="Rizeni-text-20"/>
        </w:rPr>
        <w:t>Účastník:</w:t>
      </w:r>
    </w:p>
    <w:p w14:paraId="4DF9C055" w14:textId="77777777" w:rsidR="00F22BEA" w:rsidRDefault="00F14A28">
      <w:pPr>
        <w:pStyle w:val="Rizeni-para-23"/>
      </w:pPr>
      <w:r>
        <w:rPr>
          <w:rStyle w:val="Rizeni-text-21"/>
        </w:rPr>
        <w:t>Název:</w:t>
      </w:r>
      <w:r>
        <w:tab/>
      </w:r>
      <w:r>
        <w:rPr>
          <w:rStyle w:val="Rizeni-text-20"/>
        </w:rPr>
        <w:t>_________________________</w:t>
      </w:r>
    </w:p>
    <w:p w14:paraId="01545406" w14:textId="77777777" w:rsidR="00F22BEA" w:rsidRDefault="00F14A28">
      <w:pPr>
        <w:pStyle w:val="Rizeni-para-23"/>
      </w:pPr>
      <w:r>
        <w:rPr>
          <w:rStyle w:val="Rizeni-text-21"/>
        </w:rPr>
        <w:t>Adresa:</w:t>
      </w:r>
      <w:r>
        <w:tab/>
      </w:r>
      <w:r>
        <w:rPr>
          <w:rStyle w:val="Rizeni-text-21"/>
        </w:rPr>
        <w:t>_________________________</w:t>
      </w:r>
    </w:p>
    <w:p w14:paraId="1B28272D" w14:textId="77777777" w:rsidR="00F22BEA" w:rsidRDefault="00F14A28">
      <w:pPr>
        <w:pStyle w:val="Rizeni-para-23"/>
      </w:pPr>
      <w:r>
        <w:rPr>
          <w:rStyle w:val="Rizeni-text-21"/>
        </w:rPr>
        <w:t>IČ:</w:t>
      </w:r>
      <w:r>
        <w:tab/>
      </w:r>
      <w:r>
        <w:rPr>
          <w:rStyle w:val="Rizeni-text-21"/>
        </w:rPr>
        <w:t>_________________________</w:t>
      </w:r>
    </w:p>
    <w:p w14:paraId="6E739747" w14:textId="77777777" w:rsidR="00F22BEA" w:rsidRDefault="00F14A28">
      <w:pPr>
        <w:pStyle w:val="Rizeni-para-18"/>
      </w:pPr>
      <w:r>
        <w:t xml:space="preserve"> </w:t>
      </w:r>
    </w:p>
    <w:p w14:paraId="4C36209C" w14:textId="77777777" w:rsidR="00E34E7C" w:rsidRDefault="00E34E7C">
      <w:pPr>
        <w:pStyle w:val="Rizeni-para-18"/>
      </w:pPr>
    </w:p>
    <w:p w14:paraId="637F7165" w14:textId="77777777" w:rsidR="00F22BEA" w:rsidRPr="00E34E7C" w:rsidRDefault="00F14A28">
      <w:pPr>
        <w:pStyle w:val="Rizeni-para-09"/>
        <w:rPr>
          <w:sz w:val="48"/>
          <w:szCs w:val="48"/>
        </w:rPr>
      </w:pPr>
      <w:r w:rsidRPr="00E34E7C">
        <w:rPr>
          <w:rStyle w:val="Rizeni-text-19"/>
          <w:sz w:val="48"/>
          <w:szCs w:val="48"/>
        </w:rPr>
        <w:t>Novostavba haly pro chov slepic, včetně inženýrských sítí a zpevněných ploch v Kostelci u Jihlavy</w:t>
      </w:r>
    </w:p>
    <w:p w14:paraId="2B2E15D2" w14:textId="77777777" w:rsidR="00F22BEA" w:rsidRDefault="00F14A28">
      <w:pPr>
        <w:pStyle w:val="Rizeni-para-09"/>
      </w:pPr>
      <w:r>
        <w:rPr>
          <w:rStyle w:val="Rizeni-text-18"/>
        </w:rPr>
        <w:t>VÝBĚROVÉ ŘÍZENÍ – NEOTVÍRAT</w:t>
      </w:r>
    </w:p>
    <w:p w14:paraId="2207E2DF" w14:textId="77777777" w:rsidR="00F22BEA" w:rsidRDefault="00F14A28">
      <w:pPr>
        <w:pStyle w:val="Rizeni-para-09"/>
      </w:pPr>
      <w:r>
        <w:rPr>
          <w:rStyle w:val="Rizeni-text-20"/>
        </w:rPr>
        <w:t>Zadavatel: LÍHEŇ STUDENEC, s.r.o.</w:t>
      </w:r>
    </w:p>
    <w:p w14:paraId="239746BA" w14:textId="77777777" w:rsidR="00F22BEA" w:rsidRDefault="00F14A28">
      <w:pPr>
        <w:pStyle w:val="Rizeni-para-18"/>
      </w:pPr>
      <w:r>
        <w:t xml:space="preserve"> </w:t>
      </w:r>
    </w:p>
    <w:p w14:paraId="1EB54AB0" w14:textId="77777777" w:rsidR="00E34E7C" w:rsidRDefault="00E34E7C">
      <w:pPr>
        <w:pStyle w:val="Rizeni-para-18"/>
      </w:pPr>
    </w:p>
    <w:p w14:paraId="724CF052" w14:textId="77777777" w:rsidR="00E34E7C" w:rsidRDefault="00E34E7C">
      <w:pPr>
        <w:pStyle w:val="Rizeni-para-18"/>
      </w:pPr>
    </w:p>
    <w:p w14:paraId="7D810C82" w14:textId="77777777" w:rsidR="00F22BEA" w:rsidRDefault="00F14A28">
      <w:pPr>
        <w:pStyle w:val="Rizeni-para-24"/>
      </w:pPr>
      <w:r>
        <w:rPr>
          <w:rStyle w:val="Rizeni-text-20"/>
        </w:rPr>
        <w:t>Doručovací adresa:</w:t>
      </w:r>
    </w:p>
    <w:p w14:paraId="01F4D51D" w14:textId="77777777" w:rsidR="00F72D3B" w:rsidRDefault="00F14A28">
      <w:pPr>
        <w:pStyle w:val="Rizeni-para-24"/>
        <w:rPr>
          <w:rStyle w:val="Rizeni-text-21"/>
        </w:rPr>
      </w:pPr>
      <w:r>
        <w:rPr>
          <w:rStyle w:val="Rizeni-text-21"/>
        </w:rPr>
        <w:t>Agroteam CZ s.r.o.</w:t>
      </w:r>
    </w:p>
    <w:p w14:paraId="171FDF2C" w14:textId="77777777" w:rsidR="00F72D3B" w:rsidRDefault="00F14A28">
      <w:pPr>
        <w:pStyle w:val="Rizeni-para-24"/>
        <w:rPr>
          <w:rStyle w:val="Rizeni-text-21"/>
        </w:rPr>
      </w:pPr>
      <w:r>
        <w:rPr>
          <w:rStyle w:val="Rizeni-text-21"/>
        </w:rPr>
        <w:t>Rudolfovská 207/84</w:t>
      </w:r>
    </w:p>
    <w:p w14:paraId="5AC9C73E" w14:textId="45CE51AB" w:rsidR="00F22BEA" w:rsidRDefault="00F14A28">
      <w:pPr>
        <w:pStyle w:val="Rizeni-para-24"/>
      </w:pPr>
      <w:r>
        <w:rPr>
          <w:rStyle w:val="Rizeni-text-21"/>
        </w:rPr>
        <w:t>370 01 České Budějovice</w:t>
      </w:r>
    </w:p>
    <w:sectPr w:rsidR="00F22BEA" w:rsidSect="000B1CCC">
      <w:pgSz w:w="16838" w:h="11906" w:orient="landscape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8BCD" w14:textId="77777777" w:rsidR="00055AD6" w:rsidRDefault="00055AD6" w:rsidP="00922064">
      <w:pPr>
        <w:spacing w:before="0" w:after="0"/>
      </w:pPr>
      <w:r>
        <w:separator/>
      </w:r>
    </w:p>
  </w:endnote>
  <w:endnote w:type="continuationSeparator" w:id="0">
    <w:p w14:paraId="03CACA05" w14:textId="77777777" w:rsidR="00055AD6" w:rsidRDefault="00055AD6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E128" w14:textId="77777777" w:rsidR="00055AD6" w:rsidRDefault="00055AD6" w:rsidP="00922064">
      <w:pPr>
        <w:spacing w:before="0" w:after="0"/>
      </w:pPr>
      <w:r>
        <w:separator/>
      </w:r>
    </w:p>
  </w:footnote>
  <w:footnote w:type="continuationSeparator" w:id="0">
    <w:p w14:paraId="791F63F2" w14:textId="77777777" w:rsidR="00055AD6" w:rsidRDefault="00055AD6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55AD6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9CD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A7DA8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4E7C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14A28"/>
    <w:rsid w:val="00F22BEA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2D3B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538F9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111</cp:revision>
  <cp:lastPrinted>2015-09-07T07:06:00Z</cp:lastPrinted>
  <dcterms:created xsi:type="dcterms:W3CDTF">2023-10-13T14:17:00Z</dcterms:created>
  <dcterms:modified xsi:type="dcterms:W3CDTF">2026-02-25T13:11:00Z</dcterms:modified>
</cp:coreProperties>
</file>