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C3359" w14:textId="77777777" w:rsidR="007D0B64" w:rsidRDefault="00F74D28">
      <w:pPr>
        <w:pStyle w:val="Rizeni-nazev-01"/>
      </w:pPr>
      <w:r>
        <w:t>KRYCÍ LIST NABÍDKY</w:t>
      </w:r>
    </w:p>
    <w:p w14:paraId="011ABCDF" w14:textId="77777777" w:rsidR="007D0B64" w:rsidRDefault="00F74D28">
      <w:pPr>
        <w:pStyle w:val="Rizeni-para-15"/>
      </w:pPr>
      <w:r>
        <w:rPr>
          <w:rStyle w:val="Rizeni-text-02"/>
        </w:rPr>
        <w:t>Název zakázky:</w:t>
      </w:r>
      <w:r>
        <w:rPr>
          <w:rStyle w:val="Rizeni-text-03"/>
        </w:rPr>
        <w:t xml:space="preserve"> Novostavba haly pro chov slepic, včetně inženýrských sítí a zpevněných ploch v Kostelci u Jihlavy</w:t>
      </w:r>
    </w:p>
    <w:p w14:paraId="79CC5AD3" w14:textId="77777777" w:rsidR="007D0B64" w:rsidRDefault="00F74D28">
      <w:pPr>
        <w:pStyle w:val="Rizeni-para-17"/>
      </w:pPr>
      <w:r>
        <w:rPr>
          <w:rStyle w:val="Rizeni-text-04"/>
        </w:rPr>
        <w:t>Zadavatel:</w:t>
      </w:r>
    </w:p>
    <w:tbl>
      <w:tblPr>
        <w:tblStyle w:val="Rizeni-table-01"/>
        <w:tblW w:w="5000" w:type="pct"/>
        <w:tblLayout w:type="fixed"/>
        <w:tblLook w:val="04A0" w:firstRow="1" w:lastRow="0" w:firstColumn="1" w:lastColumn="0" w:noHBand="0" w:noVBand="1"/>
      </w:tblPr>
      <w:tblGrid>
        <w:gridCol w:w="3804"/>
        <w:gridCol w:w="5256"/>
      </w:tblGrid>
      <w:tr w:rsidR="007D0B64" w14:paraId="5BD4099E" w14:textId="77777777">
        <w:tc>
          <w:tcPr>
            <w:tcW w:w="3856" w:type="dxa"/>
          </w:tcPr>
          <w:p w14:paraId="2FC54A1D" w14:textId="77777777" w:rsidR="007D0B64" w:rsidRDefault="00F74D28">
            <w:pPr>
              <w:pStyle w:val="Rizeni-para-01"/>
            </w:pPr>
            <w:r>
              <w:t>Název/obchodní jméno:</w:t>
            </w:r>
          </w:p>
        </w:tc>
        <w:tc>
          <w:tcPr>
            <w:tcW w:w="5328" w:type="dxa"/>
          </w:tcPr>
          <w:p w14:paraId="3EB90A7C" w14:textId="77777777" w:rsidR="007D0B64" w:rsidRDefault="00F74D28">
            <w:pPr>
              <w:pStyle w:val="Rizeni-para-01"/>
            </w:pPr>
            <w:r>
              <w:t>LÍHEŇ STUDENEC, s.r.o.</w:t>
            </w:r>
          </w:p>
        </w:tc>
      </w:tr>
      <w:tr w:rsidR="007D0B64" w14:paraId="1DB1845E" w14:textId="77777777">
        <w:tc>
          <w:tcPr>
            <w:tcW w:w="3856" w:type="dxa"/>
          </w:tcPr>
          <w:p w14:paraId="7081D2AE" w14:textId="77777777" w:rsidR="007D0B64" w:rsidRDefault="00F74D28">
            <w:pPr>
              <w:pStyle w:val="Rizeni-para-01"/>
            </w:pPr>
            <w:r>
              <w:t>Adresa sídla:</w:t>
            </w:r>
          </w:p>
        </w:tc>
        <w:tc>
          <w:tcPr>
            <w:tcW w:w="5328" w:type="dxa"/>
          </w:tcPr>
          <w:p w14:paraId="3F7C46B6" w14:textId="77777777" w:rsidR="007D0B64" w:rsidRDefault="00F74D28">
            <w:pPr>
              <w:pStyle w:val="Rizeni-para-01"/>
            </w:pPr>
            <w:r>
              <w:t>č. p. 183, 67502 Studenec</w:t>
            </w:r>
          </w:p>
        </w:tc>
      </w:tr>
      <w:tr w:rsidR="007D0B64" w14:paraId="78534F6E" w14:textId="77777777">
        <w:tc>
          <w:tcPr>
            <w:tcW w:w="3856" w:type="dxa"/>
          </w:tcPr>
          <w:p w14:paraId="3E2FD23B" w14:textId="77777777" w:rsidR="007D0B64" w:rsidRDefault="00F74D28">
            <w:pPr>
              <w:pStyle w:val="Rizeni-para-01"/>
            </w:pPr>
            <w:r>
              <w:t>IČ:</w:t>
            </w:r>
          </w:p>
        </w:tc>
        <w:tc>
          <w:tcPr>
            <w:tcW w:w="5328" w:type="dxa"/>
          </w:tcPr>
          <w:p w14:paraId="4BA0F13B" w14:textId="77777777" w:rsidR="007D0B64" w:rsidRDefault="00F74D28">
            <w:pPr>
              <w:pStyle w:val="Rizeni-para-01"/>
            </w:pPr>
            <w:r>
              <w:t>25340026</w:t>
            </w:r>
          </w:p>
        </w:tc>
      </w:tr>
      <w:tr w:rsidR="007D0B64" w14:paraId="476CC145" w14:textId="77777777">
        <w:tc>
          <w:tcPr>
            <w:tcW w:w="3856" w:type="dxa"/>
          </w:tcPr>
          <w:p w14:paraId="2F1B177D" w14:textId="77777777" w:rsidR="007D0B64" w:rsidRDefault="00F74D28">
            <w:pPr>
              <w:pStyle w:val="Rizeni-para-01"/>
            </w:pPr>
            <w:r>
              <w:t>DIČ:</w:t>
            </w:r>
          </w:p>
        </w:tc>
        <w:tc>
          <w:tcPr>
            <w:tcW w:w="5328" w:type="dxa"/>
          </w:tcPr>
          <w:p w14:paraId="3D60D8DF" w14:textId="77777777" w:rsidR="007D0B64" w:rsidRDefault="00F74D28">
            <w:pPr>
              <w:pStyle w:val="Rizeni-para-01"/>
            </w:pPr>
            <w:r>
              <w:t>CZ25340026</w:t>
            </w:r>
          </w:p>
        </w:tc>
      </w:tr>
      <w:tr w:rsidR="007D0B64" w14:paraId="511BB7D2" w14:textId="77777777">
        <w:tc>
          <w:tcPr>
            <w:tcW w:w="3856" w:type="dxa"/>
          </w:tcPr>
          <w:p w14:paraId="323F613D" w14:textId="77777777" w:rsidR="007D0B64" w:rsidRDefault="00F74D28">
            <w:pPr>
              <w:pStyle w:val="Rizeni-para-01"/>
            </w:pPr>
            <w:r>
              <w:t>Osoba oprávněná jednat:</w:t>
            </w:r>
          </w:p>
        </w:tc>
        <w:tc>
          <w:tcPr>
            <w:tcW w:w="5328" w:type="dxa"/>
          </w:tcPr>
          <w:p w14:paraId="44822D96" w14:textId="77777777" w:rsidR="007D0B64" w:rsidRDefault="00F74D28">
            <w:pPr>
              <w:pStyle w:val="Rizeni-para-01"/>
            </w:pPr>
            <w:r>
              <w:t>Pavel Dobrovolný</w:t>
            </w:r>
          </w:p>
        </w:tc>
      </w:tr>
      <w:tr w:rsidR="007D0B64" w14:paraId="31ECE2A6" w14:textId="77777777">
        <w:tc>
          <w:tcPr>
            <w:tcW w:w="3856" w:type="dxa"/>
          </w:tcPr>
          <w:p w14:paraId="2F67D572" w14:textId="77777777" w:rsidR="007D0B64" w:rsidRDefault="00F74D28">
            <w:pPr>
              <w:pStyle w:val="Rizeni-para-01"/>
            </w:pPr>
            <w:r>
              <w:t>Kontaktní osoba zadavatele:</w:t>
            </w:r>
          </w:p>
        </w:tc>
        <w:tc>
          <w:tcPr>
            <w:tcW w:w="5328" w:type="dxa"/>
          </w:tcPr>
          <w:p w14:paraId="3D744E4E" w14:textId="77777777" w:rsidR="007D0B64" w:rsidRDefault="00F74D28">
            <w:pPr>
              <w:pStyle w:val="Rizeni-para-01"/>
            </w:pPr>
            <w:r>
              <w:t>Pavel Dobrovolný</w:t>
            </w:r>
          </w:p>
        </w:tc>
      </w:tr>
      <w:tr w:rsidR="007D0B64" w14:paraId="2CDE1B2C" w14:textId="77777777">
        <w:tc>
          <w:tcPr>
            <w:tcW w:w="3856" w:type="dxa"/>
          </w:tcPr>
          <w:p w14:paraId="67BFCBC0" w14:textId="77777777" w:rsidR="007D0B64" w:rsidRDefault="00F74D28">
            <w:pPr>
              <w:pStyle w:val="Rizeni-para-01"/>
            </w:pPr>
            <w:r>
              <w:t>Tel. kontakt (mobil):</w:t>
            </w:r>
          </w:p>
        </w:tc>
        <w:tc>
          <w:tcPr>
            <w:tcW w:w="5328" w:type="dxa"/>
          </w:tcPr>
          <w:p w14:paraId="43F86F99" w14:textId="77777777" w:rsidR="007D0B64" w:rsidRDefault="00F74D28">
            <w:pPr>
              <w:pStyle w:val="Rizeni-para-01"/>
            </w:pPr>
            <w:r>
              <w:t>+420 603 834 127</w:t>
            </w:r>
          </w:p>
        </w:tc>
      </w:tr>
      <w:tr w:rsidR="007D0B64" w14:paraId="332741BD" w14:textId="77777777">
        <w:tc>
          <w:tcPr>
            <w:tcW w:w="3856" w:type="dxa"/>
          </w:tcPr>
          <w:p w14:paraId="5FC5319D" w14:textId="77777777" w:rsidR="007D0B64" w:rsidRDefault="00F74D28">
            <w:pPr>
              <w:pStyle w:val="Rizeni-para-01"/>
            </w:pPr>
            <w:r>
              <w:t>E-mail:</w:t>
            </w:r>
          </w:p>
        </w:tc>
        <w:tc>
          <w:tcPr>
            <w:tcW w:w="5328" w:type="dxa"/>
          </w:tcPr>
          <w:p w14:paraId="2B0D2A94" w14:textId="67F73C42" w:rsidR="007D0B64" w:rsidRDefault="00B23910">
            <w:pPr>
              <w:pStyle w:val="Rizeni-para-01"/>
            </w:pPr>
            <w:hyperlink r:id="rId8" w:history="1">
              <w:r w:rsidRPr="00362A5D">
                <w:rPr>
                  <w:rStyle w:val="Hypertextovodkaz"/>
                </w:rPr>
                <w:t>pavel.dobrovolny@lihen-studenec.cz</w:t>
              </w:r>
            </w:hyperlink>
            <w:r>
              <w:t xml:space="preserve"> </w:t>
            </w:r>
          </w:p>
        </w:tc>
      </w:tr>
    </w:tbl>
    <w:p w14:paraId="0411BE90" w14:textId="77777777" w:rsidR="007D0B64" w:rsidRDefault="00F74D28">
      <w:pPr>
        <w:pStyle w:val="Rizeni-para-17"/>
      </w:pPr>
      <w:r>
        <w:rPr>
          <w:rStyle w:val="Rizeni-text-04"/>
        </w:rPr>
        <w:t>Účastník výběrového řízení:</w:t>
      </w:r>
    </w:p>
    <w:tbl>
      <w:tblPr>
        <w:tblStyle w:val="Rizeni-table-01"/>
        <w:tblW w:w="5000" w:type="pct"/>
        <w:tblLayout w:type="fixed"/>
        <w:tblLook w:val="04A0" w:firstRow="1" w:lastRow="0" w:firstColumn="1" w:lastColumn="0" w:noHBand="0" w:noVBand="1"/>
      </w:tblPr>
      <w:tblGrid>
        <w:gridCol w:w="3804"/>
        <w:gridCol w:w="5256"/>
      </w:tblGrid>
      <w:tr w:rsidR="007D0B64" w14:paraId="02EC6D80" w14:textId="77777777">
        <w:tc>
          <w:tcPr>
            <w:tcW w:w="3856" w:type="dxa"/>
          </w:tcPr>
          <w:p w14:paraId="37C8580E" w14:textId="77777777" w:rsidR="007D0B64" w:rsidRDefault="00F74D28">
            <w:pPr>
              <w:pStyle w:val="Rizeni-para-01"/>
            </w:pPr>
            <w:r>
              <w:t>Název:</w:t>
            </w:r>
          </w:p>
        </w:tc>
        <w:tc>
          <w:tcPr>
            <w:tcW w:w="5328" w:type="dxa"/>
          </w:tcPr>
          <w:p w14:paraId="1BE6DE57" w14:textId="77777777" w:rsidR="007D0B64" w:rsidRDefault="00F74D28">
            <w:pPr>
              <w:pStyle w:val="Rizeni-para-01"/>
            </w:pPr>
            <w:r>
              <w:t xml:space="preserve"> </w:t>
            </w:r>
          </w:p>
        </w:tc>
      </w:tr>
      <w:tr w:rsidR="007D0B64" w14:paraId="02F23634" w14:textId="77777777">
        <w:tc>
          <w:tcPr>
            <w:tcW w:w="3856" w:type="dxa"/>
          </w:tcPr>
          <w:p w14:paraId="43317C53" w14:textId="77777777" w:rsidR="007D0B64" w:rsidRDefault="00F74D28">
            <w:pPr>
              <w:pStyle w:val="Rizeni-para-01"/>
            </w:pPr>
            <w:r>
              <w:t>Sídlo / místo podnikání:</w:t>
            </w:r>
          </w:p>
        </w:tc>
        <w:tc>
          <w:tcPr>
            <w:tcW w:w="5328" w:type="dxa"/>
          </w:tcPr>
          <w:p w14:paraId="5C7B582A" w14:textId="77777777" w:rsidR="007D0B64" w:rsidRDefault="00F74D28">
            <w:pPr>
              <w:pStyle w:val="Rizeni-para-01"/>
            </w:pPr>
            <w:r>
              <w:t xml:space="preserve"> </w:t>
            </w:r>
          </w:p>
        </w:tc>
      </w:tr>
      <w:tr w:rsidR="007D0B64" w14:paraId="041B6006" w14:textId="77777777">
        <w:tc>
          <w:tcPr>
            <w:tcW w:w="3856" w:type="dxa"/>
          </w:tcPr>
          <w:p w14:paraId="21160E6F" w14:textId="77777777" w:rsidR="007D0B64" w:rsidRDefault="00F74D28">
            <w:pPr>
              <w:pStyle w:val="Rizeni-para-01"/>
            </w:pPr>
            <w:r>
              <w:t>IČ:</w:t>
            </w:r>
          </w:p>
        </w:tc>
        <w:tc>
          <w:tcPr>
            <w:tcW w:w="5328" w:type="dxa"/>
          </w:tcPr>
          <w:p w14:paraId="66346BE0" w14:textId="77777777" w:rsidR="007D0B64" w:rsidRDefault="00F74D28">
            <w:pPr>
              <w:pStyle w:val="Rizeni-para-01"/>
            </w:pPr>
            <w:r>
              <w:t xml:space="preserve"> </w:t>
            </w:r>
          </w:p>
        </w:tc>
      </w:tr>
      <w:tr w:rsidR="007D0B64" w14:paraId="3BC4D1AE" w14:textId="77777777">
        <w:tc>
          <w:tcPr>
            <w:tcW w:w="3856" w:type="dxa"/>
          </w:tcPr>
          <w:p w14:paraId="293F6C05" w14:textId="77777777" w:rsidR="007D0B64" w:rsidRDefault="00F74D28">
            <w:pPr>
              <w:pStyle w:val="Rizeni-para-01"/>
            </w:pPr>
            <w:r>
              <w:t>DIČ:</w:t>
            </w:r>
          </w:p>
        </w:tc>
        <w:tc>
          <w:tcPr>
            <w:tcW w:w="5328" w:type="dxa"/>
          </w:tcPr>
          <w:p w14:paraId="011FCB3F" w14:textId="77777777" w:rsidR="007D0B64" w:rsidRDefault="00F74D28">
            <w:pPr>
              <w:pStyle w:val="Rizeni-para-01"/>
            </w:pPr>
            <w:r>
              <w:t xml:space="preserve"> </w:t>
            </w:r>
          </w:p>
        </w:tc>
      </w:tr>
      <w:tr w:rsidR="007D0B64" w14:paraId="0BAB30C8" w14:textId="77777777">
        <w:tc>
          <w:tcPr>
            <w:tcW w:w="3856" w:type="dxa"/>
          </w:tcPr>
          <w:p w14:paraId="08ACD6FC" w14:textId="77777777" w:rsidR="007D0B64" w:rsidRDefault="00F74D28">
            <w:pPr>
              <w:pStyle w:val="Rizeni-para-01"/>
            </w:pPr>
            <w:r>
              <w:t>Osoba oprávněná jednat za účastníka:</w:t>
            </w:r>
          </w:p>
        </w:tc>
        <w:tc>
          <w:tcPr>
            <w:tcW w:w="5328" w:type="dxa"/>
          </w:tcPr>
          <w:p w14:paraId="69C02729" w14:textId="77777777" w:rsidR="007D0B64" w:rsidRDefault="00F74D28">
            <w:pPr>
              <w:pStyle w:val="Rizeni-para-01"/>
            </w:pPr>
            <w:r>
              <w:t xml:space="preserve"> </w:t>
            </w:r>
          </w:p>
        </w:tc>
      </w:tr>
      <w:tr w:rsidR="007D0B64" w14:paraId="35195F55" w14:textId="77777777">
        <w:tc>
          <w:tcPr>
            <w:tcW w:w="3856" w:type="dxa"/>
          </w:tcPr>
          <w:p w14:paraId="417B16D0" w14:textId="77777777" w:rsidR="007D0B64" w:rsidRDefault="00F74D28">
            <w:pPr>
              <w:pStyle w:val="Rizeni-para-01"/>
            </w:pPr>
            <w:r>
              <w:t>Tel. kontakt (mobil):</w:t>
            </w:r>
          </w:p>
        </w:tc>
        <w:tc>
          <w:tcPr>
            <w:tcW w:w="5328" w:type="dxa"/>
          </w:tcPr>
          <w:p w14:paraId="2A26FF35" w14:textId="77777777" w:rsidR="007D0B64" w:rsidRDefault="00F74D28">
            <w:pPr>
              <w:pStyle w:val="Rizeni-para-01"/>
            </w:pPr>
            <w:r>
              <w:t xml:space="preserve"> </w:t>
            </w:r>
          </w:p>
        </w:tc>
      </w:tr>
      <w:tr w:rsidR="007D0B64" w14:paraId="11BD6A21" w14:textId="77777777">
        <w:tc>
          <w:tcPr>
            <w:tcW w:w="3856" w:type="dxa"/>
          </w:tcPr>
          <w:p w14:paraId="296B19DF" w14:textId="77777777" w:rsidR="007D0B64" w:rsidRDefault="00F74D28">
            <w:pPr>
              <w:pStyle w:val="Rizeni-para-01"/>
            </w:pPr>
            <w:r>
              <w:t>E-mail:</w:t>
            </w:r>
          </w:p>
        </w:tc>
        <w:tc>
          <w:tcPr>
            <w:tcW w:w="5328" w:type="dxa"/>
          </w:tcPr>
          <w:p w14:paraId="0CCC3943" w14:textId="77777777" w:rsidR="007D0B64" w:rsidRDefault="00F74D28">
            <w:pPr>
              <w:pStyle w:val="Rizeni-para-01"/>
            </w:pPr>
            <w:r>
              <w:t xml:space="preserve"> </w:t>
            </w:r>
          </w:p>
        </w:tc>
      </w:tr>
    </w:tbl>
    <w:p w14:paraId="2A9D1C9A" w14:textId="77777777" w:rsidR="007D0B64" w:rsidRDefault="00F74D28">
      <w:pPr>
        <w:pStyle w:val="Rizeni-para-17"/>
      </w:pPr>
      <w:r>
        <w:rPr>
          <w:rStyle w:val="Rizeni-text-04"/>
        </w:rPr>
        <w:t>Nabídková cena:</w:t>
      </w:r>
    </w:p>
    <w:tbl>
      <w:tblPr>
        <w:tblStyle w:val="Rizeni-table-01"/>
        <w:tblW w:w="5000" w:type="pct"/>
        <w:tblLayout w:type="fixed"/>
        <w:tblLook w:val="04A0" w:firstRow="1" w:lastRow="0" w:firstColumn="1" w:lastColumn="0" w:noHBand="0" w:noVBand="1"/>
      </w:tblPr>
      <w:tblGrid>
        <w:gridCol w:w="3804"/>
        <w:gridCol w:w="5256"/>
      </w:tblGrid>
      <w:tr w:rsidR="007D0B64" w14:paraId="2EEF8B86" w14:textId="77777777">
        <w:tc>
          <w:tcPr>
            <w:tcW w:w="3856" w:type="dxa"/>
          </w:tcPr>
          <w:p w14:paraId="685F04A7" w14:textId="77777777" w:rsidR="007D0B64" w:rsidRDefault="00F74D28">
            <w:pPr>
              <w:pStyle w:val="Rizeni-para-01"/>
            </w:pPr>
            <w:r>
              <w:rPr>
                <w:rStyle w:val="Rizeni-text-01"/>
              </w:rPr>
              <w:t>Celkem bez DPH</w:t>
            </w:r>
          </w:p>
        </w:tc>
        <w:tc>
          <w:tcPr>
            <w:tcW w:w="5328" w:type="dxa"/>
          </w:tcPr>
          <w:p w14:paraId="20426A2A" w14:textId="77777777" w:rsidR="007D0B64" w:rsidRDefault="00F74D28">
            <w:pPr>
              <w:pStyle w:val="Rizeni-para-05"/>
            </w:pPr>
            <w:r>
              <w:t xml:space="preserve"> Kč</w:t>
            </w:r>
          </w:p>
        </w:tc>
      </w:tr>
      <w:tr w:rsidR="007D0B64" w14:paraId="234EBC79" w14:textId="77777777">
        <w:tc>
          <w:tcPr>
            <w:tcW w:w="3856" w:type="dxa"/>
          </w:tcPr>
          <w:p w14:paraId="36C86B59" w14:textId="77777777" w:rsidR="007D0B64" w:rsidRDefault="00F74D28">
            <w:pPr>
              <w:pStyle w:val="Rizeni-para-01"/>
            </w:pPr>
            <w:r>
              <w:t>DPH</w:t>
            </w:r>
          </w:p>
        </w:tc>
        <w:tc>
          <w:tcPr>
            <w:tcW w:w="5328" w:type="dxa"/>
          </w:tcPr>
          <w:p w14:paraId="41CAFCBD" w14:textId="77777777" w:rsidR="007D0B64" w:rsidRDefault="00F74D28">
            <w:pPr>
              <w:pStyle w:val="Rizeni-para-05"/>
            </w:pPr>
            <w:r>
              <w:t xml:space="preserve"> Kč</w:t>
            </w:r>
          </w:p>
        </w:tc>
      </w:tr>
      <w:tr w:rsidR="007D0B64" w14:paraId="472770D9" w14:textId="77777777">
        <w:tc>
          <w:tcPr>
            <w:tcW w:w="3856" w:type="dxa"/>
          </w:tcPr>
          <w:p w14:paraId="1EA13152" w14:textId="77777777" w:rsidR="007D0B64" w:rsidRDefault="00F74D28">
            <w:pPr>
              <w:pStyle w:val="Rizeni-para-01"/>
            </w:pPr>
            <w:r>
              <w:t>CELKEM včetně DPH</w:t>
            </w:r>
          </w:p>
        </w:tc>
        <w:tc>
          <w:tcPr>
            <w:tcW w:w="5328" w:type="dxa"/>
          </w:tcPr>
          <w:p w14:paraId="28EDD595" w14:textId="77777777" w:rsidR="007D0B64" w:rsidRDefault="00F74D28">
            <w:pPr>
              <w:pStyle w:val="Rizeni-para-05"/>
            </w:pPr>
            <w:r>
              <w:t xml:space="preserve"> Kč</w:t>
            </w:r>
          </w:p>
        </w:tc>
      </w:tr>
    </w:tbl>
    <w:p w14:paraId="4F2105C1" w14:textId="77777777" w:rsidR="007D0B64" w:rsidRDefault="00F74D28">
      <w:pPr>
        <w:pStyle w:val="Rizeni-para-18"/>
      </w:pPr>
      <w:r>
        <w:t xml:space="preserve"> </w:t>
      </w:r>
    </w:p>
    <w:p w14:paraId="40E69D8C" w14:textId="77777777" w:rsidR="007D0B64" w:rsidRDefault="00F74D28">
      <w:pPr>
        <w:pStyle w:val="Rizeni-para-04"/>
      </w:pPr>
      <w:r>
        <w:t>V _________________________ dne __. __. ____.</w:t>
      </w:r>
    </w:p>
    <w:p w14:paraId="6A36D4EE" w14:textId="77777777" w:rsidR="007D0B64" w:rsidRDefault="00F74D28">
      <w:pPr>
        <w:pStyle w:val="Rizeni-para-05"/>
      </w:pPr>
      <w:r>
        <w:t xml:space="preserve"> </w:t>
      </w:r>
    </w:p>
    <w:p w14:paraId="54939CD4" w14:textId="77777777" w:rsidR="007D0B64" w:rsidRDefault="00F74D28">
      <w:pPr>
        <w:pStyle w:val="Rizeni-para-05"/>
      </w:pPr>
      <w:r>
        <w:t xml:space="preserve"> </w:t>
      </w:r>
    </w:p>
    <w:p w14:paraId="3DF46036" w14:textId="77777777" w:rsidR="007D0B64" w:rsidRDefault="00F74D28">
      <w:pPr>
        <w:pStyle w:val="Rizeni-para-05"/>
      </w:pPr>
      <w:r>
        <w:t>_____________________________________</w:t>
      </w:r>
    </w:p>
    <w:p w14:paraId="631BC05F" w14:textId="77777777" w:rsidR="007D0B64" w:rsidRDefault="00F74D28">
      <w:pPr>
        <w:pStyle w:val="Rizeni-para-20"/>
      </w:pPr>
      <w:r>
        <w:t>jméno a příjmení osoby oprávněné</w:t>
      </w:r>
    </w:p>
    <w:p w14:paraId="3AAFE4AA" w14:textId="77777777" w:rsidR="007D0B64" w:rsidRDefault="00F74D28">
      <w:pPr>
        <w:pStyle w:val="Rizeni-para-20"/>
      </w:pPr>
      <w:r>
        <w:t>jednat jménem či za účastníka</w:t>
      </w:r>
    </w:p>
    <w:p w14:paraId="08E413AB" w14:textId="77777777" w:rsidR="007D0B64" w:rsidRDefault="00F74D28">
      <w:pPr>
        <w:pStyle w:val="Rizeni-para-20"/>
      </w:pPr>
      <w:r>
        <w:t>razítko a podpis</w:t>
      </w:r>
    </w:p>
    <w:sectPr w:rsidR="007D0B64" w:rsidSect="000B1CCC">
      <w:pgSz w:w="11906" w:h="16838"/>
      <w:pgMar w:top="1418" w:right="1418" w:bottom="1418" w:left="1418" w:header="62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A4DF0" w14:textId="77777777" w:rsidR="00F74D28" w:rsidRDefault="00F74D28" w:rsidP="00922064">
      <w:pPr>
        <w:spacing w:before="0" w:after="0"/>
      </w:pPr>
      <w:r>
        <w:separator/>
      </w:r>
    </w:p>
  </w:endnote>
  <w:endnote w:type="continuationSeparator" w:id="0">
    <w:p w14:paraId="758FE81A" w14:textId="77777777" w:rsidR="00F74D28" w:rsidRDefault="00F74D28" w:rsidP="009220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DF557" w14:textId="77777777" w:rsidR="00F74D28" w:rsidRDefault="00F74D28" w:rsidP="00922064">
      <w:pPr>
        <w:spacing w:before="0" w:after="0"/>
      </w:pPr>
      <w:r>
        <w:separator/>
      </w:r>
    </w:p>
  </w:footnote>
  <w:footnote w:type="continuationSeparator" w:id="0">
    <w:p w14:paraId="2F10F1FA" w14:textId="77777777" w:rsidR="00F74D28" w:rsidRDefault="00F74D28" w:rsidP="0092206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sz w:val="24"/>
        <w:szCs w:val="24"/>
        <w:u w:val="none"/>
      </w:rPr>
    </w:lvl>
  </w:abstractNum>
  <w:abstractNum w:abstractNumId="2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4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709"/>
        </w:tabs>
        <w:ind w:left="397" w:hanging="284"/>
      </w:pPr>
      <w:rPr>
        <w:i w:val="0"/>
        <w:sz w:val="24"/>
        <w:szCs w:val="24"/>
      </w:rPr>
    </w:lvl>
  </w:abstractNum>
  <w:abstractNum w:abstractNumId="5" w15:restartNumberingAfterBreak="0">
    <w:nsid w:val="00000008"/>
    <w:multiLevelType w:val="singleLevel"/>
    <w:tmpl w:val="00000008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6" w15:restartNumberingAfterBreak="0">
    <w:nsid w:val="00000009"/>
    <w:multiLevelType w:val="single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color w:val="auto"/>
        <w:sz w:val="24"/>
        <w:szCs w:val="24"/>
      </w:rPr>
    </w:lvl>
  </w:abstractNum>
  <w:abstractNum w:abstractNumId="7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b/>
        <w:i w:val="0"/>
        <w:sz w:val="24"/>
        <w:szCs w:val="24"/>
      </w:rPr>
    </w:lvl>
  </w:abstractNum>
  <w:abstractNum w:abstractNumId="8" w15:restartNumberingAfterBreak="0">
    <w:nsid w:val="0000000B"/>
    <w:multiLevelType w:val="singleLevel"/>
    <w:tmpl w:val="0000000B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/>
        <w:sz w:val="24"/>
        <w:szCs w:val="24"/>
      </w:rPr>
    </w:lvl>
  </w:abstractNum>
  <w:abstractNum w:abstractNumId="9" w15:restartNumberingAfterBreak="0">
    <w:nsid w:val="0000000C"/>
    <w:multiLevelType w:val="singleLevel"/>
    <w:tmpl w:val="0000000C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10" w15:restartNumberingAfterBreak="0">
    <w:nsid w:val="0000000D"/>
    <w:multiLevelType w:val="multilevel"/>
    <w:tmpl w:val="0000000D"/>
    <w:name w:val="WW8Num21"/>
    <w:lvl w:ilvl="0">
      <w:start w:val="1"/>
      <w:numFmt w:val="bullet"/>
      <w:lvlText w:val=""/>
      <w:lvlJc w:val="left"/>
      <w:pPr>
        <w:tabs>
          <w:tab w:val="num" w:pos="0"/>
        </w:tabs>
        <w:ind w:left="1770" w:hanging="360"/>
      </w:pPr>
      <w:rPr>
        <w:rFonts w:ascii="Symbol" w:hAnsi="Symbol" w:cs="Symbo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3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09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0000000E"/>
    <w:multiLevelType w:val="singleLevel"/>
    <w:tmpl w:val="0000000E"/>
    <w:name w:val="WW8Num2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12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sz w:val="24"/>
      </w:rPr>
    </w:lvl>
  </w:abstractNum>
  <w:abstractNum w:abstractNumId="13" w15:restartNumberingAfterBreak="0">
    <w:nsid w:val="00000010"/>
    <w:multiLevelType w:val="singleLevel"/>
    <w:tmpl w:val="00000010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Palatino Linotype" w:hAnsi="Palatino Linotype" w:cs="Palatino Linotype"/>
        <w:sz w:val="24"/>
        <w:szCs w:val="24"/>
      </w:rPr>
    </w:lvl>
  </w:abstractNum>
  <w:abstractNum w:abstractNumId="14" w15:restartNumberingAfterBreak="0">
    <w:nsid w:val="00000011"/>
    <w:multiLevelType w:val="singleLevel"/>
    <w:tmpl w:val="00000011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00000012"/>
    <w:multiLevelType w:val="singleLevel"/>
    <w:tmpl w:val="00000012"/>
    <w:name w:val="WW8Num3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6" w15:restartNumberingAfterBreak="0">
    <w:nsid w:val="00000013"/>
    <w:multiLevelType w:val="multilevel"/>
    <w:tmpl w:val="00000013"/>
    <w:name w:val="WW8Num34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00000014"/>
    <w:multiLevelType w:val="singleLevel"/>
    <w:tmpl w:val="00000014"/>
    <w:name w:val="WW8Num3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18" w15:restartNumberingAfterBreak="0">
    <w:nsid w:val="00000015"/>
    <w:multiLevelType w:val="singleLevel"/>
    <w:tmpl w:val="0000001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color w:val="auto"/>
        <w:sz w:val="24"/>
        <w:szCs w:val="24"/>
      </w:rPr>
    </w:lvl>
  </w:abstractNum>
  <w:abstractNum w:abstractNumId="19" w15:restartNumberingAfterBreak="0">
    <w:nsid w:val="00000016"/>
    <w:multiLevelType w:val="singleLevel"/>
    <w:tmpl w:val="0000001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  <w:szCs w:val="24"/>
      </w:rPr>
    </w:lvl>
  </w:abstractNum>
  <w:abstractNum w:abstractNumId="20" w15:restartNumberingAfterBreak="0">
    <w:nsid w:val="00000017"/>
    <w:multiLevelType w:val="singleLevel"/>
    <w:tmpl w:val="00000017"/>
    <w:name w:val="WW8Num4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284"/>
      </w:pPr>
    </w:lvl>
  </w:abstractNum>
  <w:abstractNum w:abstractNumId="21" w15:restartNumberingAfterBreak="0">
    <w:nsid w:val="00000018"/>
    <w:multiLevelType w:val="multilevel"/>
    <w:tmpl w:val="00000018"/>
    <w:name w:val="WW8Num42"/>
    <w:lvl w:ilvl="0">
      <w:start w:val="1"/>
      <w:numFmt w:val="decimal"/>
      <w:lvlText w:val="%1."/>
      <w:lvlJc w:val="left"/>
      <w:pPr>
        <w:tabs>
          <w:tab w:val="num" w:pos="709"/>
        </w:tabs>
        <w:ind w:left="397" w:hanging="284"/>
      </w:pPr>
      <w:rPr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24" w:hanging="360"/>
      </w:pPr>
      <w:rPr>
        <w:rFonts w:ascii="Symbol" w:hAnsi="Symbol" w:cs="Symbol"/>
      </w:rPr>
    </w:lvl>
    <w:lvl w:ilvl="2"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00000019"/>
    <w:multiLevelType w:val="singleLevel"/>
    <w:tmpl w:val="00000019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</w:rPr>
    </w:lvl>
  </w:abstractNum>
  <w:abstractNum w:abstractNumId="23" w15:restartNumberingAfterBreak="0">
    <w:nsid w:val="000B6189"/>
    <w:multiLevelType w:val="hybridMultilevel"/>
    <w:tmpl w:val="C85283A6"/>
    <w:lvl w:ilvl="0" w:tplc="61AEC20C">
      <w:start w:val="4"/>
      <w:numFmt w:val="bullet"/>
      <w:lvlText w:val="-"/>
      <w:lvlJc w:val="left"/>
      <w:pPr>
        <w:ind w:left="1353" w:hanging="360"/>
      </w:pPr>
      <w:rPr>
        <w:rFonts w:ascii="Calibri" w:eastAsia="Times New Roman" w:hAnsi="Calibr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01AE21FB"/>
    <w:multiLevelType w:val="hybridMultilevel"/>
    <w:tmpl w:val="6C0EE586"/>
    <w:lvl w:ilvl="0" w:tplc="CFACB084">
      <w:start w:val="16"/>
      <w:numFmt w:val="bullet"/>
      <w:lvlText w:val="-"/>
      <w:lvlJc w:val="left"/>
      <w:pPr>
        <w:ind w:left="2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5" w15:restartNumberingAfterBreak="0">
    <w:nsid w:val="05BB0E2B"/>
    <w:multiLevelType w:val="multilevel"/>
    <w:tmpl w:val="DC8A3B1A"/>
    <w:lvl w:ilvl="0">
      <w:start w:val="1"/>
      <w:numFmt w:val="ordinal"/>
      <w:pStyle w:val="Rizeni-list-20"/>
      <w:lvlText w:val="Příloha č. %1"/>
      <w:lvlJc w:val="left"/>
      <w:pPr>
        <w:ind w:left="1247" w:hanging="1247"/>
      </w:pPr>
      <w:rPr>
        <w:rFonts w:hint="default"/>
      </w:rPr>
    </w:lvl>
    <w:lvl w:ilvl="1">
      <w:start w:val="1"/>
      <w:numFmt w:val="lowerLetter"/>
      <w:pStyle w:val="Rizeni-list-18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B601633"/>
    <w:multiLevelType w:val="multilevel"/>
    <w:tmpl w:val="70A032D8"/>
    <w:lvl w:ilvl="0">
      <w:start w:val="1"/>
      <w:numFmt w:val="upperRoman"/>
      <w:pStyle w:val="Rizeni-list-04"/>
      <w:suff w:val="space"/>
      <w:lvlText w:val="%1."/>
      <w:lvlJc w:val="right"/>
      <w:pPr>
        <w:ind w:left="0" w:firstLine="567"/>
      </w:pPr>
      <w:rPr>
        <w:rFonts w:ascii="Tahoma" w:hAnsi="Tahoma" w:hint="default"/>
        <w:b/>
        <w:i w:val="0"/>
        <w:shadow w:val="0"/>
        <w:emboss w:val="0"/>
        <w:imprint w:val="0"/>
        <w:sz w:val="24"/>
      </w:rPr>
    </w:lvl>
    <w:lvl w:ilvl="1">
      <w:start w:val="1"/>
      <w:numFmt w:val="decimal"/>
      <w:pStyle w:val="Rizeni-list-05"/>
      <w:lvlText w:val="%1.%2"/>
      <w:lvlJc w:val="right"/>
      <w:pPr>
        <w:tabs>
          <w:tab w:val="num" w:pos="680"/>
        </w:tabs>
        <w:ind w:left="680" w:hanging="113"/>
      </w:pPr>
      <w:rPr>
        <w:rFonts w:ascii="Tahoma" w:hAnsi="Tahoma" w:hint="default"/>
        <w:b w:val="0"/>
        <w:i w:val="0"/>
        <w:shadow/>
        <w:emboss w:val="0"/>
        <w:imprint w:val="0"/>
        <w:sz w:val="20"/>
        <w:u w:val="none"/>
        <w14:reflection w14:blurRad="12700" w14:stA="0" w14:stPos="0" w14:endA="0" w14:endPos="0" w14:dist="0" w14:dir="0" w14:fadeDir="0" w14:sx="0" w14:sy="0" w14:kx="0" w14:ky="0" w14:algn="b"/>
      </w:rPr>
    </w:lvl>
    <w:lvl w:ilvl="2">
      <w:start w:val="1"/>
      <w:numFmt w:val="lowerLetter"/>
      <w:pStyle w:val="Rizeni-list-06"/>
      <w:lvlText w:val="%3)"/>
      <w:lvlJc w:val="left"/>
      <w:pPr>
        <w:ind w:left="170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1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27" w15:restartNumberingAfterBreak="0">
    <w:nsid w:val="0CA539FF"/>
    <w:multiLevelType w:val="hybridMultilevel"/>
    <w:tmpl w:val="8D987882"/>
    <w:lvl w:ilvl="0" w:tplc="AD263C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3637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FA27976"/>
    <w:multiLevelType w:val="multilevel"/>
    <w:tmpl w:val="A5F0533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sz w:val="24"/>
        <w:szCs w:val="20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169045A4"/>
    <w:multiLevelType w:val="hybridMultilevel"/>
    <w:tmpl w:val="C9C633CC"/>
    <w:lvl w:ilvl="0" w:tplc="0405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0" w15:restartNumberingAfterBreak="0">
    <w:nsid w:val="18204682"/>
    <w:multiLevelType w:val="hybridMultilevel"/>
    <w:tmpl w:val="5F68B35C"/>
    <w:lvl w:ilvl="0" w:tplc="EFD6926E">
      <w:start w:val="1"/>
      <w:numFmt w:val="bullet"/>
      <w:pStyle w:val="Rizeni-list-12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1" w15:restartNumberingAfterBreak="0">
    <w:nsid w:val="19120056"/>
    <w:multiLevelType w:val="multilevel"/>
    <w:tmpl w:val="67B4DE92"/>
    <w:lvl w:ilvl="0">
      <w:start w:val="1"/>
      <w:numFmt w:val="bullet"/>
      <w:pStyle w:val="Rizeni-list-17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1478E2"/>
    <w:multiLevelType w:val="hybridMultilevel"/>
    <w:tmpl w:val="AB22BF6A"/>
    <w:lvl w:ilvl="0" w:tplc="E73C8AB4">
      <w:start w:val="1"/>
      <w:numFmt w:val="bullet"/>
      <w:pStyle w:val="Rizeni-list-1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B8F72F6"/>
    <w:multiLevelType w:val="hybridMultilevel"/>
    <w:tmpl w:val="21C861A2"/>
    <w:lvl w:ilvl="0" w:tplc="0405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4" w15:restartNumberingAfterBreak="0">
    <w:nsid w:val="1C3E2EEC"/>
    <w:multiLevelType w:val="multilevel"/>
    <w:tmpl w:val="6AA6CDAE"/>
    <w:lvl w:ilvl="0">
      <w:start w:val="1"/>
      <w:numFmt w:val="none"/>
      <w:pStyle w:val="Rizeni-list-03"/>
      <w:suff w:val="nothing"/>
      <w:lvlText w:val="%1"/>
      <w:lvlJc w:val="center"/>
      <w:pPr>
        <w:ind w:left="0" w:firstLine="0"/>
      </w:pPr>
      <w:rPr>
        <w:rFonts w:ascii="Tahoma" w:hAnsi="Tahoma" w:hint="default"/>
        <w:b/>
        <w:i w:val="0"/>
        <w:sz w:val="24"/>
      </w:rPr>
    </w:lvl>
    <w:lvl w:ilvl="1">
      <w:start w:val="1"/>
      <w:numFmt w:val="decimal"/>
      <w:pStyle w:val="Rizeni-list-08"/>
      <w:lvlText w:val="%1%2."/>
      <w:lvlJc w:val="right"/>
      <w:pPr>
        <w:tabs>
          <w:tab w:val="num" w:pos="680"/>
        </w:tabs>
        <w:ind w:left="567" w:hanging="170"/>
      </w:pPr>
      <w:rPr>
        <w:rFonts w:ascii="Tahoma" w:hAnsi="Tahoma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71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39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35" w15:restartNumberingAfterBreak="0">
    <w:nsid w:val="27DA1AF8"/>
    <w:multiLevelType w:val="multilevel"/>
    <w:tmpl w:val="03E0F186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36" w15:restartNumberingAfterBreak="0">
    <w:nsid w:val="359252A4"/>
    <w:multiLevelType w:val="hybridMultilevel"/>
    <w:tmpl w:val="34C0FECA"/>
    <w:lvl w:ilvl="0" w:tplc="ECBCA7FE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3DB6220A"/>
    <w:multiLevelType w:val="multilevel"/>
    <w:tmpl w:val="15C2F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3EA61777"/>
    <w:multiLevelType w:val="hybridMultilevel"/>
    <w:tmpl w:val="E7147062"/>
    <w:lvl w:ilvl="0" w:tplc="F3E8963C">
      <w:start w:val="1"/>
      <w:numFmt w:val="lowerLetter"/>
      <w:pStyle w:val="Rizeni-list-16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9509F3"/>
    <w:multiLevelType w:val="hybridMultilevel"/>
    <w:tmpl w:val="A16E6B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51EF09A6"/>
    <w:multiLevelType w:val="hybridMultilevel"/>
    <w:tmpl w:val="AF7E2A10"/>
    <w:lvl w:ilvl="0" w:tplc="E2242F60">
      <w:start w:val="1"/>
      <w:numFmt w:val="bullet"/>
      <w:pStyle w:val="Rizeni-list-0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EE7696"/>
    <w:multiLevelType w:val="multilevel"/>
    <w:tmpl w:val="37C2856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597056B1"/>
    <w:multiLevelType w:val="hybridMultilevel"/>
    <w:tmpl w:val="3E3E5122"/>
    <w:lvl w:ilvl="0" w:tplc="EAA693D2">
      <w:start w:val="1"/>
      <w:numFmt w:val="decimal"/>
      <w:pStyle w:val="Rizeni-list-01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Segoe UI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FB2F25"/>
    <w:multiLevelType w:val="hybridMultilevel"/>
    <w:tmpl w:val="C10C6472"/>
    <w:lvl w:ilvl="0" w:tplc="F6DE53EE">
      <w:start w:val="1"/>
      <w:numFmt w:val="decimal"/>
      <w:pStyle w:val="Rizeni-list-15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864CB"/>
    <w:multiLevelType w:val="hybridMultilevel"/>
    <w:tmpl w:val="1736D99A"/>
    <w:lvl w:ilvl="0" w:tplc="BA6AF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324668">
    <w:abstractNumId w:val="35"/>
  </w:num>
  <w:num w:numId="2" w16cid:durableId="1451364024">
    <w:abstractNumId w:val="29"/>
  </w:num>
  <w:num w:numId="3" w16cid:durableId="211158306">
    <w:abstractNumId w:val="36"/>
  </w:num>
  <w:num w:numId="4" w16cid:durableId="587269773">
    <w:abstractNumId w:val="37"/>
  </w:num>
  <w:num w:numId="5" w16cid:durableId="135101775">
    <w:abstractNumId w:val="27"/>
  </w:num>
  <w:num w:numId="6" w16cid:durableId="2025747191">
    <w:abstractNumId w:val="24"/>
  </w:num>
  <w:num w:numId="7" w16cid:durableId="1604680257">
    <w:abstractNumId w:val="23"/>
  </w:num>
  <w:num w:numId="8" w16cid:durableId="1216773540">
    <w:abstractNumId w:val="33"/>
  </w:num>
  <w:num w:numId="9" w16cid:durableId="183849720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0170123">
    <w:abstractNumId w:val="28"/>
  </w:num>
  <w:num w:numId="11" w16cid:durableId="1430156553">
    <w:abstractNumId w:val="39"/>
  </w:num>
  <w:num w:numId="12" w16cid:durableId="1681658166">
    <w:abstractNumId w:val="41"/>
  </w:num>
  <w:num w:numId="13" w16cid:durableId="13110177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6761817">
    <w:abstractNumId w:val="42"/>
  </w:num>
  <w:num w:numId="15" w16cid:durableId="1778595895">
    <w:abstractNumId w:val="40"/>
  </w:num>
  <w:num w:numId="16" w16cid:durableId="1604604963">
    <w:abstractNumId w:val="44"/>
  </w:num>
  <w:num w:numId="17" w16cid:durableId="1108961444">
    <w:abstractNumId w:val="44"/>
    <w:lvlOverride w:ilvl="0">
      <w:startOverride w:val="1"/>
    </w:lvlOverride>
  </w:num>
  <w:num w:numId="18" w16cid:durableId="2096315599">
    <w:abstractNumId w:val="26"/>
  </w:num>
  <w:num w:numId="19" w16cid:durableId="1736662262">
    <w:abstractNumId w:val="34"/>
  </w:num>
  <w:num w:numId="20" w16cid:durableId="2108385140">
    <w:abstractNumId w:val="30"/>
  </w:num>
  <w:num w:numId="21" w16cid:durableId="1036278083">
    <w:abstractNumId w:val="32"/>
  </w:num>
  <w:num w:numId="22" w16cid:durableId="305475839">
    <w:abstractNumId w:val="43"/>
  </w:num>
  <w:num w:numId="23" w16cid:durableId="62799693">
    <w:abstractNumId w:val="38"/>
  </w:num>
  <w:num w:numId="24" w16cid:durableId="1120874255">
    <w:abstractNumId w:val="31"/>
  </w:num>
  <w:num w:numId="25" w16cid:durableId="14489674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8819937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3D"/>
    <w:rsid w:val="0002630D"/>
    <w:rsid w:val="00026B64"/>
    <w:rsid w:val="00031976"/>
    <w:rsid w:val="00032DBE"/>
    <w:rsid w:val="00032FD6"/>
    <w:rsid w:val="00035A26"/>
    <w:rsid w:val="0004410D"/>
    <w:rsid w:val="00063372"/>
    <w:rsid w:val="00066995"/>
    <w:rsid w:val="00075BAC"/>
    <w:rsid w:val="00076658"/>
    <w:rsid w:val="000821AB"/>
    <w:rsid w:val="00085CC9"/>
    <w:rsid w:val="000912CC"/>
    <w:rsid w:val="000919B1"/>
    <w:rsid w:val="0009587C"/>
    <w:rsid w:val="000A6855"/>
    <w:rsid w:val="000A746E"/>
    <w:rsid w:val="000B1CCC"/>
    <w:rsid w:val="000C18D0"/>
    <w:rsid w:val="000C3012"/>
    <w:rsid w:val="000D0D67"/>
    <w:rsid w:val="000D2BA0"/>
    <w:rsid w:val="000D355D"/>
    <w:rsid w:val="000D5560"/>
    <w:rsid w:val="000D5947"/>
    <w:rsid w:val="000E28DF"/>
    <w:rsid w:val="00100145"/>
    <w:rsid w:val="00111B0E"/>
    <w:rsid w:val="0011693B"/>
    <w:rsid w:val="001215FE"/>
    <w:rsid w:val="00134F9F"/>
    <w:rsid w:val="00147B54"/>
    <w:rsid w:val="00150A48"/>
    <w:rsid w:val="001575F9"/>
    <w:rsid w:val="00162053"/>
    <w:rsid w:val="00176887"/>
    <w:rsid w:val="00176DC0"/>
    <w:rsid w:val="00181809"/>
    <w:rsid w:val="001955F4"/>
    <w:rsid w:val="001B2416"/>
    <w:rsid w:val="001C1F70"/>
    <w:rsid w:val="001C791A"/>
    <w:rsid w:val="001E1A36"/>
    <w:rsid w:val="001E2FEB"/>
    <w:rsid w:val="001E30EC"/>
    <w:rsid w:val="001E6417"/>
    <w:rsid w:val="001E7320"/>
    <w:rsid w:val="001F0D34"/>
    <w:rsid w:val="0020115E"/>
    <w:rsid w:val="0020251D"/>
    <w:rsid w:val="00207790"/>
    <w:rsid w:val="00213273"/>
    <w:rsid w:val="002211C9"/>
    <w:rsid w:val="00235670"/>
    <w:rsid w:val="00243DD9"/>
    <w:rsid w:val="00265283"/>
    <w:rsid w:val="00270587"/>
    <w:rsid w:val="002756B0"/>
    <w:rsid w:val="00286789"/>
    <w:rsid w:val="00292F77"/>
    <w:rsid w:val="002A0E78"/>
    <w:rsid w:val="002A5519"/>
    <w:rsid w:val="002B3768"/>
    <w:rsid w:val="002B45F4"/>
    <w:rsid w:val="002C04A6"/>
    <w:rsid w:val="002C71F4"/>
    <w:rsid w:val="002F3FBB"/>
    <w:rsid w:val="003074A7"/>
    <w:rsid w:val="003146EF"/>
    <w:rsid w:val="0031498C"/>
    <w:rsid w:val="00314B26"/>
    <w:rsid w:val="003211F8"/>
    <w:rsid w:val="003352E4"/>
    <w:rsid w:val="00335EE0"/>
    <w:rsid w:val="003439B9"/>
    <w:rsid w:val="00352EEA"/>
    <w:rsid w:val="00353DD1"/>
    <w:rsid w:val="00356408"/>
    <w:rsid w:val="00384A70"/>
    <w:rsid w:val="003850A8"/>
    <w:rsid w:val="003903E3"/>
    <w:rsid w:val="0039381E"/>
    <w:rsid w:val="003A3A69"/>
    <w:rsid w:val="003B65EA"/>
    <w:rsid w:val="003C2FC6"/>
    <w:rsid w:val="003C53DE"/>
    <w:rsid w:val="003D06F3"/>
    <w:rsid w:val="003D1C11"/>
    <w:rsid w:val="00405AD9"/>
    <w:rsid w:val="00417016"/>
    <w:rsid w:val="004266D6"/>
    <w:rsid w:val="00430FF0"/>
    <w:rsid w:val="004618F9"/>
    <w:rsid w:val="0046737A"/>
    <w:rsid w:val="00472085"/>
    <w:rsid w:val="00474516"/>
    <w:rsid w:val="0049084C"/>
    <w:rsid w:val="00491F68"/>
    <w:rsid w:val="00496C05"/>
    <w:rsid w:val="004A057B"/>
    <w:rsid w:val="004A0BB3"/>
    <w:rsid w:val="004A2277"/>
    <w:rsid w:val="004A5BDC"/>
    <w:rsid w:val="004A6CCF"/>
    <w:rsid w:val="004B5E3F"/>
    <w:rsid w:val="004C7DEF"/>
    <w:rsid w:val="004D7A32"/>
    <w:rsid w:val="004E0EB0"/>
    <w:rsid w:val="004F0F81"/>
    <w:rsid w:val="004F18B4"/>
    <w:rsid w:val="00502963"/>
    <w:rsid w:val="00507C2F"/>
    <w:rsid w:val="0052541A"/>
    <w:rsid w:val="00527185"/>
    <w:rsid w:val="0053439D"/>
    <w:rsid w:val="00534AF3"/>
    <w:rsid w:val="0054769F"/>
    <w:rsid w:val="00551176"/>
    <w:rsid w:val="00553ECB"/>
    <w:rsid w:val="005625E1"/>
    <w:rsid w:val="00564DE3"/>
    <w:rsid w:val="005705A3"/>
    <w:rsid w:val="005771BB"/>
    <w:rsid w:val="005829A6"/>
    <w:rsid w:val="00583015"/>
    <w:rsid w:val="00595E3A"/>
    <w:rsid w:val="005A572B"/>
    <w:rsid w:val="005A5B56"/>
    <w:rsid w:val="005B0CA8"/>
    <w:rsid w:val="005E0A5A"/>
    <w:rsid w:val="005E2726"/>
    <w:rsid w:val="005E666C"/>
    <w:rsid w:val="005E6F83"/>
    <w:rsid w:val="005E7728"/>
    <w:rsid w:val="005E7E99"/>
    <w:rsid w:val="005F358D"/>
    <w:rsid w:val="005F6686"/>
    <w:rsid w:val="00601315"/>
    <w:rsid w:val="00612754"/>
    <w:rsid w:val="00622A92"/>
    <w:rsid w:val="00630C47"/>
    <w:rsid w:val="0063584D"/>
    <w:rsid w:val="006365A4"/>
    <w:rsid w:val="0065015D"/>
    <w:rsid w:val="006516E6"/>
    <w:rsid w:val="006579D7"/>
    <w:rsid w:val="00667FE5"/>
    <w:rsid w:val="0067144C"/>
    <w:rsid w:val="00672434"/>
    <w:rsid w:val="00682837"/>
    <w:rsid w:val="006837AE"/>
    <w:rsid w:val="00685C9D"/>
    <w:rsid w:val="006871E7"/>
    <w:rsid w:val="00690519"/>
    <w:rsid w:val="00691EAD"/>
    <w:rsid w:val="006972A3"/>
    <w:rsid w:val="00697E97"/>
    <w:rsid w:val="006A0E34"/>
    <w:rsid w:val="006C1D99"/>
    <w:rsid w:val="006D3171"/>
    <w:rsid w:val="006D57DC"/>
    <w:rsid w:val="006E33B2"/>
    <w:rsid w:val="00704695"/>
    <w:rsid w:val="007062A1"/>
    <w:rsid w:val="00713103"/>
    <w:rsid w:val="0073040F"/>
    <w:rsid w:val="00730957"/>
    <w:rsid w:val="00747E81"/>
    <w:rsid w:val="007500F2"/>
    <w:rsid w:val="0075363A"/>
    <w:rsid w:val="0077082E"/>
    <w:rsid w:val="00775EAC"/>
    <w:rsid w:val="007918C0"/>
    <w:rsid w:val="00791FE6"/>
    <w:rsid w:val="00792AD0"/>
    <w:rsid w:val="007A60FD"/>
    <w:rsid w:val="007B106E"/>
    <w:rsid w:val="007B64D6"/>
    <w:rsid w:val="007B7A6F"/>
    <w:rsid w:val="007C13F9"/>
    <w:rsid w:val="007C1A12"/>
    <w:rsid w:val="007C2079"/>
    <w:rsid w:val="007C55FC"/>
    <w:rsid w:val="007D0A75"/>
    <w:rsid w:val="007D0B64"/>
    <w:rsid w:val="007D71DF"/>
    <w:rsid w:val="007E0A0B"/>
    <w:rsid w:val="007E17C8"/>
    <w:rsid w:val="007E63E4"/>
    <w:rsid w:val="007F032A"/>
    <w:rsid w:val="007F0F77"/>
    <w:rsid w:val="007F41A1"/>
    <w:rsid w:val="007F6111"/>
    <w:rsid w:val="00801D1F"/>
    <w:rsid w:val="00804BC5"/>
    <w:rsid w:val="00806F1E"/>
    <w:rsid w:val="0081576F"/>
    <w:rsid w:val="00820D13"/>
    <w:rsid w:val="00821636"/>
    <w:rsid w:val="00825A19"/>
    <w:rsid w:val="00835731"/>
    <w:rsid w:val="008362A9"/>
    <w:rsid w:val="00852314"/>
    <w:rsid w:val="00852570"/>
    <w:rsid w:val="00855807"/>
    <w:rsid w:val="00865816"/>
    <w:rsid w:val="00865F3E"/>
    <w:rsid w:val="00866BAD"/>
    <w:rsid w:val="00870345"/>
    <w:rsid w:val="00871781"/>
    <w:rsid w:val="00884EE1"/>
    <w:rsid w:val="00890993"/>
    <w:rsid w:val="008A1D12"/>
    <w:rsid w:val="008A5AF8"/>
    <w:rsid w:val="008C31F5"/>
    <w:rsid w:val="008D4D1F"/>
    <w:rsid w:val="008E63C0"/>
    <w:rsid w:val="008F0740"/>
    <w:rsid w:val="008F3D7C"/>
    <w:rsid w:val="008F4822"/>
    <w:rsid w:val="00904542"/>
    <w:rsid w:val="00922064"/>
    <w:rsid w:val="009342D2"/>
    <w:rsid w:val="00935F06"/>
    <w:rsid w:val="009378F7"/>
    <w:rsid w:val="00937E0D"/>
    <w:rsid w:val="0094778B"/>
    <w:rsid w:val="00950DA9"/>
    <w:rsid w:val="00960482"/>
    <w:rsid w:val="0096655C"/>
    <w:rsid w:val="0097502B"/>
    <w:rsid w:val="00991617"/>
    <w:rsid w:val="00997735"/>
    <w:rsid w:val="009B0088"/>
    <w:rsid w:val="009B1106"/>
    <w:rsid w:val="009B2A4D"/>
    <w:rsid w:val="009C32B5"/>
    <w:rsid w:val="009C71AC"/>
    <w:rsid w:val="009D54DE"/>
    <w:rsid w:val="009E1D64"/>
    <w:rsid w:val="009E359E"/>
    <w:rsid w:val="009E3C82"/>
    <w:rsid w:val="009E78F6"/>
    <w:rsid w:val="00A221A0"/>
    <w:rsid w:val="00A24F04"/>
    <w:rsid w:val="00A250E2"/>
    <w:rsid w:val="00A268E0"/>
    <w:rsid w:val="00A3203D"/>
    <w:rsid w:val="00A43303"/>
    <w:rsid w:val="00A43420"/>
    <w:rsid w:val="00A6000D"/>
    <w:rsid w:val="00A627A8"/>
    <w:rsid w:val="00A80C86"/>
    <w:rsid w:val="00A80CB9"/>
    <w:rsid w:val="00A8216E"/>
    <w:rsid w:val="00A8278D"/>
    <w:rsid w:val="00A90D6D"/>
    <w:rsid w:val="00A92BA6"/>
    <w:rsid w:val="00A97EC9"/>
    <w:rsid w:val="00AA675B"/>
    <w:rsid w:val="00AB4FB7"/>
    <w:rsid w:val="00AC6AC2"/>
    <w:rsid w:val="00AD58D2"/>
    <w:rsid w:val="00AE3117"/>
    <w:rsid w:val="00AF397F"/>
    <w:rsid w:val="00AF68C1"/>
    <w:rsid w:val="00B00EF8"/>
    <w:rsid w:val="00B04119"/>
    <w:rsid w:val="00B15209"/>
    <w:rsid w:val="00B21691"/>
    <w:rsid w:val="00B22A12"/>
    <w:rsid w:val="00B23910"/>
    <w:rsid w:val="00B259C9"/>
    <w:rsid w:val="00B4523A"/>
    <w:rsid w:val="00B50E31"/>
    <w:rsid w:val="00B52A76"/>
    <w:rsid w:val="00B66766"/>
    <w:rsid w:val="00B70A83"/>
    <w:rsid w:val="00B73796"/>
    <w:rsid w:val="00B831D0"/>
    <w:rsid w:val="00B8580D"/>
    <w:rsid w:val="00B923C0"/>
    <w:rsid w:val="00B940B3"/>
    <w:rsid w:val="00B9438E"/>
    <w:rsid w:val="00B958E1"/>
    <w:rsid w:val="00BA129B"/>
    <w:rsid w:val="00BB128A"/>
    <w:rsid w:val="00BB55DC"/>
    <w:rsid w:val="00BC0D4C"/>
    <w:rsid w:val="00BE0240"/>
    <w:rsid w:val="00BF3916"/>
    <w:rsid w:val="00BF7138"/>
    <w:rsid w:val="00C07F45"/>
    <w:rsid w:val="00C16393"/>
    <w:rsid w:val="00C17F26"/>
    <w:rsid w:val="00C24117"/>
    <w:rsid w:val="00C47212"/>
    <w:rsid w:val="00C51BD3"/>
    <w:rsid w:val="00C6648B"/>
    <w:rsid w:val="00C827F6"/>
    <w:rsid w:val="00C90851"/>
    <w:rsid w:val="00C94AC8"/>
    <w:rsid w:val="00C97497"/>
    <w:rsid w:val="00C97773"/>
    <w:rsid w:val="00CA4947"/>
    <w:rsid w:val="00CA49CC"/>
    <w:rsid w:val="00CA4C40"/>
    <w:rsid w:val="00CB7104"/>
    <w:rsid w:val="00CB7EED"/>
    <w:rsid w:val="00CC1A9B"/>
    <w:rsid w:val="00CC1D3B"/>
    <w:rsid w:val="00CC7FF7"/>
    <w:rsid w:val="00CD15A5"/>
    <w:rsid w:val="00CE2AC6"/>
    <w:rsid w:val="00CE300B"/>
    <w:rsid w:val="00CE6420"/>
    <w:rsid w:val="00CF5BAC"/>
    <w:rsid w:val="00CF742F"/>
    <w:rsid w:val="00D07152"/>
    <w:rsid w:val="00D13E30"/>
    <w:rsid w:val="00D26F3F"/>
    <w:rsid w:val="00D33A19"/>
    <w:rsid w:val="00D473BC"/>
    <w:rsid w:val="00D513CE"/>
    <w:rsid w:val="00D75502"/>
    <w:rsid w:val="00D77D42"/>
    <w:rsid w:val="00D83E04"/>
    <w:rsid w:val="00D865F1"/>
    <w:rsid w:val="00D9507F"/>
    <w:rsid w:val="00DA10CA"/>
    <w:rsid w:val="00DA5EC7"/>
    <w:rsid w:val="00DA7B89"/>
    <w:rsid w:val="00DB3CAF"/>
    <w:rsid w:val="00DC2BF4"/>
    <w:rsid w:val="00DD1CD3"/>
    <w:rsid w:val="00DE385F"/>
    <w:rsid w:val="00DE4BE6"/>
    <w:rsid w:val="00DE59F9"/>
    <w:rsid w:val="00DF077E"/>
    <w:rsid w:val="00DF2D68"/>
    <w:rsid w:val="00DF7CEF"/>
    <w:rsid w:val="00E011EB"/>
    <w:rsid w:val="00E016E5"/>
    <w:rsid w:val="00E04BCB"/>
    <w:rsid w:val="00E36E69"/>
    <w:rsid w:val="00E450B8"/>
    <w:rsid w:val="00E55F34"/>
    <w:rsid w:val="00E65505"/>
    <w:rsid w:val="00E75F2B"/>
    <w:rsid w:val="00E81F4C"/>
    <w:rsid w:val="00E9166A"/>
    <w:rsid w:val="00EA01EB"/>
    <w:rsid w:val="00EB1C0D"/>
    <w:rsid w:val="00EB2905"/>
    <w:rsid w:val="00EB755F"/>
    <w:rsid w:val="00EC1D32"/>
    <w:rsid w:val="00EC2D13"/>
    <w:rsid w:val="00EC5ADA"/>
    <w:rsid w:val="00ED21FB"/>
    <w:rsid w:val="00ED36BD"/>
    <w:rsid w:val="00ED526A"/>
    <w:rsid w:val="00ED5C2E"/>
    <w:rsid w:val="00EE5564"/>
    <w:rsid w:val="00EF2792"/>
    <w:rsid w:val="00F03A3F"/>
    <w:rsid w:val="00F0722D"/>
    <w:rsid w:val="00F0762D"/>
    <w:rsid w:val="00F10EDF"/>
    <w:rsid w:val="00F13F52"/>
    <w:rsid w:val="00F2389C"/>
    <w:rsid w:val="00F25039"/>
    <w:rsid w:val="00F3207B"/>
    <w:rsid w:val="00F35A47"/>
    <w:rsid w:val="00F37931"/>
    <w:rsid w:val="00F45D49"/>
    <w:rsid w:val="00F47167"/>
    <w:rsid w:val="00F51FDA"/>
    <w:rsid w:val="00F615E4"/>
    <w:rsid w:val="00F62512"/>
    <w:rsid w:val="00F63002"/>
    <w:rsid w:val="00F71517"/>
    <w:rsid w:val="00F74547"/>
    <w:rsid w:val="00F74648"/>
    <w:rsid w:val="00F74D28"/>
    <w:rsid w:val="00FA1E30"/>
    <w:rsid w:val="00FB2146"/>
    <w:rsid w:val="00FB3FB8"/>
    <w:rsid w:val="00FB46FF"/>
    <w:rsid w:val="00FB5339"/>
    <w:rsid w:val="00FD0D6D"/>
    <w:rsid w:val="00FE3FFA"/>
    <w:rsid w:val="00FF6246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3200A"/>
  <w15:docId w15:val="{2DCDCFE9-2181-42B8-B589-B4F44D9E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C2E"/>
    <w:pPr>
      <w:suppressAutoHyphens/>
      <w:overflowPunct w:val="0"/>
      <w:autoSpaceDE w:val="0"/>
      <w:spacing w:before="60" w:after="60" w:line="240" w:lineRule="auto"/>
      <w:jc w:val="both"/>
      <w:textAlignment w:val="baseline"/>
    </w:pPr>
    <w:rPr>
      <w:rFonts w:ascii="Tahoma" w:eastAsia="Times New Roman" w:hAnsi="Tahoma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922064"/>
    <w:pPr>
      <w:keepNext/>
      <w:numPr>
        <w:numId w:val="1"/>
      </w:numPr>
      <w:overflowPunct/>
      <w:autoSpaceDE/>
      <w:spacing w:before="240"/>
      <w:jc w:val="left"/>
      <w:textAlignment w:val="auto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22064"/>
    <w:pPr>
      <w:keepNext/>
      <w:numPr>
        <w:ilvl w:val="1"/>
        <w:numId w:val="1"/>
      </w:numPr>
      <w:overflowPunct/>
      <w:autoSpaceDE/>
      <w:spacing w:before="240"/>
      <w:jc w:val="left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922064"/>
    <w:pPr>
      <w:keepNext/>
      <w:numPr>
        <w:ilvl w:val="2"/>
        <w:numId w:val="1"/>
      </w:numPr>
      <w:overflowPunct/>
      <w:autoSpaceDE/>
      <w:spacing w:before="240"/>
      <w:jc w:val="left"/>
      <w:textAlignment w:val="auto"/>
      <w:outlineLvl w:val="2"/>
    </w:pPr>
    <w:rPr>
      <w:rFonts w:ascii="Cambria" w:hAnsi="Cambria"/>
      <w:b/>
      <w:bCs/>
      <w:sz w:val="26"/>
      <w:szCs w:val="26"/>
      <w:lang w:eastAsia="ar-SA"/>
    </w:rPr>
  </w:style>
  <w:style w:type="paragraph" w:styleId="Nadpis4">
    <w:name w:val="heading 4"/>
    <w:basedOn w:val="Normln"/>
    <w:next w:val="Normln"/>
    <w:link w:val="Nadpis4Char"/>
    <w:uiPriority w:val="99"/>
    <w:qFormat/>
    <w:rsid w:val="00922064"/>
    <w:pPr>
      <w:keepNext/>
      <w:numPr>
        <w:ilvl w:val="3"/>
        <w:numId w:val="1"/>
      </w:numPr>
      <w:suppressAutoHyphens w:val="0"/>
      <w:overflowPunct/>
      <w:autoSpaceDE/>
      <w:spacing w:before="120" w:after="0"/>
      <w:textAlignment w:val="auto"/>
      <w:outlineLvl w:val="3"/>
    </w:pPr>
    <w:rPr>
      <w:snapToGrid w:val="0"/>
      <w:sz w:val="24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922064"/>
    <w:pPr>
      <w:numPr>
        <w:ilvl w:val="4"/>
        <w:numId w:val="1"/>
      </w:numPr>
      <w:overflowPunct/>
      <w:autoSpaceDE/>
      <w:spacing w:before="240"/>
      <w:jc w:val="left"/>
      <w:textAlignment w:val="auto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922064"/>
    <w:pPr>
      <w:numPr>
        <w:ilvl w:val="5"/>
        <w:numId w:val="1"/>
      </w:numPr>
      <w:overflowPunct/>
      <w:autoSpaceDE/>
      <w:spacing w:before="240"/>
      <w:jc w:val="left"/>
      <w:textAlignment w:val="auto"/>
      <w:outlineLvl w:val="5"/>
    </w:pPr>
    <w:rPr>
      <w:rFonts w:ascii="Calibri" w:hAnsi="Calibri"/>
      <w:b/>
      <w:bCs/>
      <w:sz w:val="22"/>
      <w:szCs w:val="22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922064"/>
    <w:pPr>
      <w:numPr>
        <w:ilvl w:val="6"/>
        <w:numId w:val="1"/>
      </w:numPr>
      <w:overflowPunct/>
      <w:autoSpaceDE/>
      <w:spacing w:before="240"/>
      <w:jc w:val="left"/>
      <w:textAlignment w:val="auto"/>
      <w:outlineLvl w:val="6"/>
    </w:pPr>
    <w:rPr>
      <w:rFonts w:ascii="Calibri" w:hAnsi="Calibri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922064"/>
    <w:pPr>
      <w:numPr>
        <w:ilvl w:val="7"/>
        <w:numId w:val="1"/>
      </w:numPr>
      <w:overflowPunct/>
      <w:autoSpaceDE/>
      <w:spacing w:before="240"/>
      <w:jc w:val="left"/>
      <w:textAlignment w:val="auto"/>
      <w:outlineLvl w:val="7"/>
    </w:pPr>
    <w:rPr>
      <w:rFonts w:ascii="Calibri" w:hAnsi="Calibri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922064"/>
    <w:pPr>
      <w:numPr>
        <w:ilvl w:val="8"/>
        <w:numId w:val="1"/>
      </w:numPr>
      <w:overflowPunct/>
      <w:autoSpaceDE/>
      <w:spacing w:before="240"/>
      <w:jc w:val="left"/>
      <w:textAlignment w:val="auto"/>
      <w:outlineLvl w:val="8"/>
    </w:pPr>
    <w:rPr>
      <w:rFonts w:ascii="Cambria" w:hAnsi="Cambria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37E0D"/>
    <w:rPr>
      <w:color w:val="0000FF"/>
      <w:u w:val="single"/>
    </w:rPr>
  </w:style>
  <w:style w:type="paragraph" w:styleId="Zkladntext">
    <w:name w:val="Body Text"/>
    <w:basedOn w:val="Normln"/>
    <w:link w:val="ZkladntextChar"/>
    <w:rsid w:val="00937E0D"/>
    <w:pPr>
      <w:spacing w:before="0" w:after="0"/>
      <w:jc w:val="left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937E0D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Rizeni-text-02">
    <w:name w:val="Rizeni-text-02"/>
    <w:basedOn w:val="Standardnpsmoodstavce"/>
    <w:uiPriority w:val="1"/>
    <w:qFormat/>
    <w:rsid w:val="00821636"/>
    <w:rPr>
      <w:rFonts w:ascii="Tahoma" w:hAnsi="Tahoma" w:cs="Tahoma"/>
      <w:b/>
      <w:u w:val="single"/>
    </w:rPr>
  </w:style>
  <w:style w:type="character" w:customStyle="1" w:styleId="Rizeni-text-01">
    <w:name w:val="Rizeni-text-01"/>
    <w:basedOn w:val="Standardnpsmoodstavce"/>
    <w:uiPriority w:val="1"/>
    <w:qFormat/>
    <w:rsid w:val="00FB3FB8"/>
    <w:rPr>
      <w:rFonts w:ascii="Tahoma" w:hAnsi="Tahoma" w:cs="Tahoma"/>
      <w:b/>
    </w:rPr>
  </w:style>
  <w:style w:type="paragraph" w:customStyle="1" w:styleId="Rizeni-para-03">
    <w:name w:val="Rizeni-para-03"/>
    <w:basedOn w:val="Normln"/>
    <w:qFormat/>
    <w:rsid w:val="00063372"/>
    <w:pPr>
      <w:spacing w:before="240"/>
    </w:pPr>
    <w:rPr>
      <w:rFonts w:cs="Tahoma"/>
      <w:bCs/>
    </w:rPr>
  </w:style>
  <w:style w:type="paragraph" w:customStyle="1" w:styleId="Rizeni-para-12">
    <w:name w:val="Rizeni-para-12"/>
    <w:basedOn w:val="Normln"/>
    <w:qFormat/>
    <w:rsid w:val="00A97EC9"/>
    <w:pPr>
      <w:tabs>
        <w:tab w:val="left" w:pos="2722"/>
      </w:tabs>
      <w:spacing w:before="120" w:after="0"/>
      <w:ind w:left="2722" w:hanging="2722"/>
    </w:pPr>
  </w:style>
  <w:style w:type="paragraph" w:styleId="Zpat">
    <w:name w:val="footer"/>
    <w:basedOn w:val="Normln"/>
    <w:link w:val="ZpatChar"/>
    <w:uiPriority w:val="99"/>
    <w:rsid w:val="00937E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7E0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Rizeni-para-04">
    <w:name w:val="Rizeni-para-04"/>
    <w:basedOn w:val="Normln"/>
    <w:qFormat/>
    <w:rsid w:val="00C47212"/>
    <w:pPr>
      <w:spacing w:before="240" w:after="0"/>
    </w:pPr>
    <w:rPr>
      <w:rFonts w:cs="Tahoma"/>
      <w:bCs/>
    </w:rPr>
  </w:style>
  <w:style w:type="paragraph" w:styleId="Odstavecseseznamem">
    <w:name w:val="List Paragraph"/>
    <w:basedOn w:val="Normln"/>
    <w:uiPriority w:val="34"/>
    <w:qFormat/>
    <w:rsid w:val="00937E0D"/>
    <w:pPr>
      <w:overflowPunct/>
      <w:autoSpaceDE/>
      <w:spacing w:before="0" w:after="0"/>
      <w:ind w:left="720"/>
      <w:contextualSpacing/>
      <w:textAlignment w:val="auto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922064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92206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adpis1Char">
    <w:name w:val="Nadpis 1 Char"/>
    <w:basedOn w:val="Standardnpsmoodstavce"/>
    <w:link w:val="Nadpis1"/>
    <w:uiPriority w:val="99"/>
    <w:rsid w:val="0092206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92206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9"/>
    <w:rsid w:val="0092206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922064"/>
    <w:rPr>
      <w:rFonts w:ascii="Times New Roman" w:eastAsia="Times New Roman" w:hAnsi="Times New Roman" w:cs="Times New Roman"/>
      <w:snapToGrid w:val="0"/>
      <w:sz w:val="24"/>
      <w:szCs w:val="20"/>
      <w:lang w:eastAsia="zh-CN"/>
    </w:rPr>
  </w:style>
  <w:style w:type="character" w:customStyle="1" w:styleId="Nadpis5Char">
    <w:name w:val="Nadpis 5 Char"/>
    <w:basedOn w:val="Standardnpsmoodstavce"/>
    <w:link w:val="Nadpis5"/>
    <w:uiPriority w:val="99"/>
    <w:rsid w:val="00922064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922064"/>
    <w:rPr>
      <w:rFonts w:ascii="Calibri" w:eastAsia="Times New Roman" w:hAnsi="Calibri" w:cs="Times New Roman"/>
      <w:b/>
      <w:bCs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922064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sid w:val="00922064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uiPriority w:val="99"/>
    <w:rsid w:val="00922064"/>
    <w:rPr>
      <w:rFonts w:ascii="Cambria" w:eastAsia="Times New Roman" w:hAnsi="Cambria" w:cs="Times New Roman"/>
      <w:lang w:eastAsia="ar-SA"/>
    </w:rPr>
  </w:style>
  <w:style w:type="table" w:styleId="Mkatabulky">
    <w:name w:val="Table Grid"/>
    <w:basedOn w:val="Normlntabulka"/>
    <w:uiPriority w:val="59"/>
    <w:rsid w:val="0002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D71D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2FC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2FC6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BodySingle">
    <w:name w:val="Body Single"/>
    <w:basedOn w:val="Zkladntext"/>
    <w:uiPriority w:val="99"/>
    <w:rsid w:val="00B923C0"/>
    <w:pPr>
      <w:suppressAutoHyphens w:val="0"/>
      <w:overflowPunct/>
      <w:autoSpaceDE/>
      <w:spacing w:before="80" w:after="120" w:line="240" w:lineRule="exact"/>
      <w:jc w:val="both"/>
      <w:textAlignment w:val="auto"/>
    </w:pPr>
    <w:rPr>
      <w:szCs w:val="16"/>
    </w:rPr>
  </w:style>
  <w:style w:type="character" w:styleId="Odkaznakoment">
    <w:name w:val="annotation reference"/>
    <w:uiPriority w:val="99"/>
    <w:semiHidden/>
    <w:unhideWhenUsed/>
    <w:rsid w:val="00111B0E"/>
    <w:rPr>
      <w:sz w:val="16"/>
      <w:szCs w:val="16"/>
    </w:rPr>
  </w:style>
  <w:style w:type="paragraph" w:styleId="Bezmezer">
    <w:name w:val="No Spacing"/>
    <w:uiPriority w:val="1"/>
    <w:qFormat/>
    <w:rsid w:val="00E016E5"/>
    <w:pPr>
      <w:spacing w:after="0" w:line="240" w:lineRule="auto"/>
    </w:p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1E2FEB"/>
    <w:rPr>
      <w:b/>
      <w:bCs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1E2FE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Nzev">
    <w:name w:val="Title"/>
    <w:basedOn w:val="Normln"/>
    <w:next w:val="Normln"/>
    <w:link w:val="NzevChar"/>
    <w:uiPriority w:val="10"/>
    <w:qFormat/>
    <w:rsid w:val="00ED21FB"/>
    <w:pPr>
      <w:overflowPunct/>
      <w:autoSpaceDE/>
      <w:spacing w:before="0" w:after="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NzevChar">
    <w:name w:val="Název Char"/>
    <w:basedOn w:val="Standardnpsmoodstavce"/>
    <w:link w:val="Nzev"/>
    <w:uiPriority w:val="10"/>
    <w:rsid w:val="00ED21FB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customStyle="1" w:styleId="Rizeni-nazev-01">
    <w:name w:val="Rizeni-nazev-01"/>
    <w:basedOn w:val="Normln"/>
    <w:next w:val="Normln"/>
    <w:qFormat/>
    <w:rsid w:val="009C32B5"/>
    <w:pPr>
      <w:overflowPunct/>
      <w:autoSpaceDE/>
      <w:spacing w:before="0" w:after="0"/>
      <w:jc w:val="center"/>
      <w:textAlignment w:val="auto"/>
    </w:pPr>
    <w:rPr>
      <w:rFonts w:cs="Tahoma"/>
      <w:b/>
      <w:sz w:val="28"/>
      <w:lang w:eastAsia="ar-SA"/>
    </w:rPr>
  </w:style>
  <w:style w:type="paragraph" w:customStyle="1" w:styleId="Rizeni-list-01">
    <w:name w:val="Rizeni-list-01"/>
    <w:basedOn w:val="Odstavecseseznamem"/>
    <w:qFormat/>
    <w:rsid w:val="00997735"/>
    <w:pPr>
      <w:numPr>
        <w:numId w:val="14"/>
      </w:numPr>
      <w:spacing w:before="360"/>
    </w:pPr>
    <w:rPr>
      <w:rFonts w:ascii="Tahoma" w:hAnsi="Tahoma" w:cs="Tahoma"/>
      <w:b/>
      <w:szCs w:val="20"/>
    </w:rPr>
  </w:style>
  <w:style w:type="paragraph" w:customStyle="1" w:styleId="Rizeni-para-02">
    <w:name w:val="Rizeni-para-02"/>
    <w:basedOn w:val="Normln"/>
    <w:qFormat/>
    <w:rsid w:val="00063372"/>
    <w:pPr>
      <w:spacing w:before="120" w:after="120"/>
    </w:pPr>
  </w:style>
  <w:style w:type="paragraph" w:customStyle="1" w:styleId="Rizeni-para-05">
    <w:name w:val="Rizeni-para-05"/>
    <w:basedOn w:val="Normln"/>
    <w:qFormat/>
    <w:rsid w:val="00B259C9"/>
    <w:pPr>
      <w:jc w:val="right"/>
    </w:pPr>
  </w:style>
  <w:style w:type="paragraph" w:customStyle="1" w:styleId="Rizeni-nazev-02">
    <w:name w:val="Rizeni-nazev-02"/>
    <w:basedOn w:val="Normln"/>
    <w:next w:val="Normln"/>
    <w:qFormat/>
    <w:rsid w:val="0097502B"/>
    <w:pPr>
      <w:spacing w:before="0" w:after="0"/>
      <w:jc w:val="center"/>
    </w:pPr>
    <w:rPr>
      <w:rFonts w:cs="Tahoma"/>
      <w:bCs/>
      <w:i/>
      <w:iCs/>
      <w:sz w:val="18"/>
      <w:szCs w:val="18"/>
    </w:rPr>
  </w:style>
  <w:style w:type="character" w:customStyle="1" w:styleId="Rizeni-text-03">
    <w:name w:val="Rizeni-text-03"/>
    <w:basedOn w:val="Standardnpsmoodstavce"/>
    <w:uiPriority w:val="1"/>
    <w:qFormat/>
    <w:rsid w:val="00B70A83"/>
    <w:rPr>
      <w:b/>
      <w:sz w:val="21"/>
      <w:szCs w:val="21"/>
    </w:rPr>
  </w:style>
  <w:style w:type="character" w:customStyle="1" w:styleId="Rizeni-text-04">
    <w:name w:val="Rizeni-text-04"/>
    <w:basedOn w:val="Standardnpsmoodstavce"/>
    <w:uiPriority w:val="1"/>
    <w:qFormat/>
    <w:rsid w:val="00B70A83"/>
    <w:rPr>
      <w:rFonts w:cs="Tahoma"/>
      <w:b/>
      <w:sz w:val="22"/>
      <w:szCs w:val="22"/>
    </w:rPr>
  </w:style>
  <w:style w:type="paragraph" w:customStyle="1" w:styleId="Rizeni-para-06">
    <w:name w:val="Rizeni-para-06"/>
    <w:basedOn w:val="Normln"/>
    <w:qFormat/>
    <w:rsid w:val="00C6648B"/>
    <w:pPr>
      <w:spacing w:before="0" w:after="0"/>
      <w:jc w:val="right"/>
    </w:pPr>
    <w:rPr>
      <w:rFonts w:cs="Tahoma"/>
      <w:bCs/>
    </w:rPr>
  </w:style>
  <w:style w:type="paragraph" w:customStyle="1" w:styleId="Rizeni-para-01">
    <w:name w:val="Rizeni-para-01"/>
    <w:basedOn w:val="Normln"/>
    <w:qFormat/>
    <w:rsid w:val="00630C47"/>
    <w:rPr>
      <w:rFonts w:cs="Tahoma"/>
      <w:bCs/>
    </w:rPr>
  </w:style>
  <w:style w:type="paragraph" w:customStyle="1" w:styleId="Rizeni-para-11">
    <w:name w:val="Rizeni-para-11"/>
    <w:basedOn w:val="Normln"/>
    <w:qFormat/>
    <w:rsid w:val="00063372"/>
    <w:pPr>
      <w:tabs>
        <w:tab w:val="left" w:pos="2722"/>
      </w:tabs>
      <w:ind w:left="2722" w:hanging="2722"/>
    </w:pPr>
  </w:style>
  <w:style w:type="paragraph" w:customStyle="1" w:styleId="Rizeni-para-13">
    <w:name w:val="Rizeni-para-13"/>
    <w:basedOn w:val="Normln"/>
    <w:qFormat/>
    <w:rsid w:val="00F13F52"/>
    <w:pPr>
      <w:tabs>
        <w:tab w:val="left" w:pos="2722"/>
      </w:tabs>
      <w:spacing w:before="240" w:after="0"/>
      <w:ind w:left="2722" w:hanging="2722"/>
    </w:pPr>
    <w:rPr>
      <w:rFonts w:cs="Tahoma"/>
      <w:bCs/>
    </w:rPr>
  </w:style>
  <w:style w:type="paragraph" w:customStyle="1" w:styleId="Rizeni-para-07">
    <w:name w:val="Rizeni-para-07"/>
    <w:basedOn w:val="Normln"/>
    <w:qFormat/>
    <w:rsid w:val="004A2277"/>
    <w:pPr>
      <w:tabs>
        <w:tab w:val="left" w:pos="284"/>
      </w:tabs>
      <w:spacing w:before="120" w:after="0"/>
      <w:ind w:left="284" w:hanging="284"/>
    </w:pPr>
  </w:style>
  <w:style w:type="character" w:customStyle="1" w:styleId="Rizeni-text-05">
    <w:name w:val="Rizeni-text-05"/>
    <w:basedOn w:val="Standardnpsmoodstavce"/>
    <w:uiPriority w:val="1"/>
    <w:qFormat/>
    <w:rsid w:val="00D473BC"/>
    <w:rPr>
      <w:sz w:val="22"/>
    </w:rPr>
  </w:style>
  <w:style w:type="paragraph" w:customStyle="1" w:styleId="Rizeni-para-08">
    <w:name w:val="Rizeni-para-08"/>
    <w:basedOn w:val="Normln"/>
    <w:qFormat/>
    <w:rsid w:val="00F0762D"/>
    <w:pPr>
      <w:ind w:left="6237"/>
      <w:jc w:val="center"/>
    </w:pPr>
    <w:rPr>
      <w:bCs/>
    </w:rPr>
  </w:style>
  <w:style w:type="table" w:customStyle="1" w:styleId="Rizeni-table-01">
    <w:name w:val="Rizeni-table-01"/>
    <w:basedOn w:val="Normlntabulka"/>
    <w:uiPriority w:val="99"/>
    <w:rsid w:val="00ED5C2E"/>
    <w:pPr>
      <w:spacing w:after="0" w:line="240" w:lineRule="auto"/>
    </w:pPr>
    <w:rPr>
      <w:rFonts w:ascii="Tahoma" w:hAnsi="Tahoma"/>
      <w:sz w:val="1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</w:style>
  <w:style w:type="paragraph" w:customStyle="1" w:styleId="Rizeni-para-09">
    <w:name w:val="Rizeni-para-09"/>
    <w:basedOn w:val="Normln"/>
    <w:qFormat/>
    <w:rsid w:val="00D9507F"/>
    <w:pPr>
      <w:jc w:val="center"/>
    </w:pPr>
  </w:style>
  <w:style w:type="character" w:customStyle="1" w:styleId="Rizeni-text-06">
    <w:name w:val="Rizeni-text-06"/>
    <w:basedOn w:val="Standardnpsmoodstavce"/>
    <w:uiPriority w:val="1"/>
    <w:qFormat/>
    <w:rsid w:val="00960482"/>
    <w:rPr>
      <w:rFonts w:ascii="Tahoma" w:hAnsi="Tahoma"/>
      <w:i/>
      <w:sz w:val="16"/>
    </w:rPr>
  </w:style>
  <w:style w:type="character" w:customStyle="1" w:styleId="Rizeni-text-07">
    <w:name w:val="Rizeni-text-07"/>
    <w:basedOn w:val="Standardnpsmoodstavce"/>
    <w:uiPriority w:val="1"/>
    <w:qFormat/>
    <w:rsid w:val="00384A70"/>
    <w:rPr>
      <w:b/>
      <w:sz w:val="18"/>
    </w:rPr>
  </w:style>
  <w:style w:type="character" w:customStyle="1" w:styleId="Rizeni-text-08">
    <w:name w:val="Rizeni-text-08"/>
    <w:basedOn w:val="Standardnpsmoodstavce"/>
    <w:uiPriority w:val="1"/>
    <w:qFormat/>
    <w:rsid w:val="00035A26"/>
    <w:rPr>
      <w:sz w:val="18"/>
    </w:rPr>
  </w:style>
  <w:style w:type="paragraph" w:customStyle="1" w:styleId="Rizeni-para-10">
    <w:name w:val="Rizeni-para-10"/>
    <w:basedOn w:val="Normln"/>
    <w:qFormat/>
    <w:rsid w:val="00AC6AC2"/>
    <w:pPr>
      <w:tabs>
        <w:tab w:val="left" w:pos="3119"/>
      </w:tabs>
      <w:spacing w:before="360" w:after="0"/>
    </w:pPr>
  </w:style>
  <w:style w:type="character" w:customStyle="1" w:styleId="Rizeni-text-09">
    <w:name w:val="Rizeni-text-09"/>
    <w:basedOn w:val="Standardnpsmoodstavce"/>
    <w:uiPriority w:val="1"/>
    <w:qFormat/>
    <w:rsid w:val="00AF397F"/>
    <w:rPr>
      <w:sz w:val="19"/>
    </w:rPr>
  </w:style>
  <w:style w:type="character" w:customStyle="1" w:styleId="Rizeni-text-10">
    <w:name w:val="Rizeni-text-10"/>
    <w:basedOn w:val="Standardnpsmoodstavce"/>
    <w:uiPriority w:val="1"/>
    <w:qFormat/>
    <w:rsid w:val="00AF397F"/>
    <w:rPr>
      <w:b/>
      <w:sz w:val="19"/>
    </w:rPr>
  </w:style>
  <w:style w:type="paragraph" w:customStyle="1" w:styleId="Rizeni-para-14">
    <w:name w:val="Rizeni-para-14"/>
    <w:basedOn w:val="Normln"/>
    <w:qFormat/>
    <w:rsid w:val="00DE385F"/>
    <w:pPr>
      <w:jc w:val="left"/>
    </w:pPr>
  </w:style>
  <w:style w:type="paragraph" w:customStyle="1" w:styleId="Rizeni-para-15">
    <w:name w:val="Rizeni-para-15"/>
    <w:basedOn w:val="Normln"/>
    <w:qFormat/>
    <w:rsid w:val="00EE5564"/>
    <w:pPr>
      <w:spacing w:before="240" w:after="240"/>
    </w:pPr>
  </w:style>
  <w:style w:type="paragraph" w:customStyle="1" w:styleId="Rizeni-para-16">
    <w:name w:val="Rizeni-para-16"/>
    <w:basedOn w:val="Normln"/>
    <w:qFormat/>
    <w:rsid w:val="00243DD9"/>
    <w:pPr>
      <w:spacing w:before="0" w:after="0"/>
    </w:pPr>
  </w:style>
  <w:style w:type="paragraph" w:customStyle="1" w:styleId="Rizeni-para-17">
    <w:name w:val="Rizeni-para-17"/>
    <w:basedOn w:val="Normln"/>
    <w:qFormat/>
    <w:rsid w:val="005F6686"/>
    <w:pPr>
      <w:spacing w:before="360" w:after="120"/>
    </w:pPr>
  </w:style>
  <w:style w:type="paragraph" w:customStyle="1" w:styleId="Rizeni-para-18">
    <w:name w:val="Rizeni-para-18"/>
    <w:basedOn w:val="Normln"/>
    <w:qFormat/>
    <w:rsid w:val="00286789"/>
    <w:pPr>
      <w:spacing w:before="360" w:after="240"/>
    </w:pPr>
  </w:style>
  <w:style w:type="paragraph" w:customStyle="1" w:styleId="Rizeni-para-19">
    <w:name w:val="Rizeni-para-19"/>
    <w:basedOn w:val="Normln"/>
    <w:qFormat/>
    <w:rsid w:val="003A3A69"/>
    <w:pPr>
      <w:tabs>
        <w:tab w:val="left" w:pos="3402"/>
      </w:tabs>
    </w:pPr>
  </w:style>
  <w:style w:type="paragraph" w:customStyle="1" w:styleId="Rizeni-para-20">
    <w:name w:val="Rizeni-para-20"/>
    <w:basedOn w:val="Normln"/>
    <w:qFormat/>
    <w:rsid w:val="00FB46FF"/>
    <w:pPr>
      <w:ind w:left="5103"/>
      <w:jc w:val="center"/>
    </w:pPr>
  </w:style>
  <w:style w:type="character" w:customStyle="1" w:styleId="Rizeni-text-11">
    <w:name w:val="Rizeni-text-11"/>
    <w:basedOn w:val="Standardnpsmoodstavce"/>
    <w:uiPriority w:val="1"/>
    <w:qFormat/>
    <w:rsid w:val="006579D7"/>
    <w:rPr>
      <w:i/>
      <w:color w:val="EE0000"/>
      <w:sz w:val="18"/>
    </w:rPr>
  </w:style>
  <w:style w:type="paragraph" w:customStyle="1" w:styleId="Rizeni-list-02">
    <w:name w:val="Rizeni-list-02"/>
    <w:basedOn w:val="Normln"/>
    <w:qFormat/>
    <w:rsid w:val="007B7A6F"/>
    <w:pPr>
      <w:numPr>
        <w:numId w:val="15"/>
      </w:numPr>
      <w:ind w:left="284" w:hanging="284"/>
    </w:pPr>
  </w:style>
  <w:style w:type="character" w:customStyle="1" w:styleId="Rizeni-text-12">
    <w:name w:val="Rizeni-text-12"/>
    <w:basedOn w:val="Standardnpsmoodstavce"/>
    <w:uiPriority w:val="1"/>
    <w:qFormat/>
    <w:rsid w:val="00551176"/>
    <w:rPr>
      <w:b/>
      <w:i/>
    </w:rPr>
  </w:style>
  <w:style w:type="character" w:customStyle="1" w:styleId="Rizeni-text-13">
    <w:name w:val="Rizeni-text-13"/>
    <w:basedOn w:val="Standardnpsmoodstavce"/>
    <w:uiPriority w:val="1"/>
    <w:qFormat/>
    <w:rsid w:val="00801D1F"/>
    <w:rPr>
      <w:i/>
    </w:rPr>
  </w:style>
  <w:style w:type="paragraph" w:customStyle="1" w:styleId="Rizeni-list-03">
    <w:name w:val="Rizeni-list-03"/>
    <w:basedOn w:val="Normln"/>
    <w:qFormat/>
    <w:rsid w:val="000919B1"/>
    <w:pPr>
      <w:numPr>
        <w:numId w:val="19"/>
      </w:numPr>
      <w:jc w:val="center"/>
    </w:pPr>
  </w:style>
  <w:style w:type="paragraph" w:customStyle="1" w:styleId="Rizeni-list-04">
    <w:name w:val="Rizeni-list-04"/>
    <w:basedOn w:val="Normln"/>
    <w:qFormat/>
    <w:rsid w:val="00DD1CD3"/>
    <w:pPr>
      <w:numPr>
        <w:numId w:val="18"/>
      </w:numPr>
      <w:tabs>
        <w:tab w:val="left" w:pos="851"/>
      </w:tabs>
      <w:spacing w:before="360" w:after="0"/>
      <w:jc w:val="center"/>
    </w:pPr>
    <w:rPr>
      <w:b/>
      <w:sz w:val="24"/>
    </w:rPr>
  </w:style>
  <w:style w:type="paragraph" w:customStyle="1" w:styleId="Rizeni-list-05">
    <w:name w:val="Rizeni-list-05"/>
    <w:basedOn w:val="Normln"/>
    <w:qFormat/>
    <w:rsid w:val="00AB4FB7"/>
    <w:pPr>
      <w:numPr>
        <w:ilvl w:val="1"/>
        <w:numId w:val="18"/>
      </w:numPr>
      <w:spacing w:before="120" w:after="0"/>
    </w:pPr>
  </w:style>
  <w:style w:type="paragraph" w:customStyle="1" w:styleId="Rizeni-list-06">
    <w:name w:val="Rizeni-list-06"/>
    <w:basedOn w:val="Normln"/>
    <w:qFormat/>
    <w:rsid w:val="008A1D12"/>
    <w:pPr>
      <w:numPr>
        <w:ilvl w:val="2"/>
        <w:numId w:val="18"/>
      </w:numPr>
      <w:tabs>
        <w:tab w:val="left" w:pos="992"/>
      </w:tabs>
      <w:spacing w:before="120" w:after="0"/>
      <w:ind w:left="1020" w:hanging="340"/>
    </w:pPr>
  </w:style>
  <w:style w:type="paragraph" w:customStyle="1" w:styleId="Rizeni-list-07">
    <w:name w:val="Rizeni-list-07"/>
    <w:basedOn w:val="Normln"/>
    <w:qFormat/>
    <w:rsid w:val="00DD1CD3"/>
    <w:pPr>
      <w:spacing w:before="0" w:after="0"/>
      <w:ind w:left="992"/>
    </w:pPr>
    <w:rPr>
      <w:rFonts w:cs="Tahoma"/>
      <w:color w:val="000000"/>
    </w:rPr>
  </w:style>
  <w:style w:type="paragraph" w:customStyle="1" w:styleId="Rizeni-list-08">
    <w:name w:val="Rizeni-list-08"/>
    <w:basedOn w:val="Normln"/>
    <w:qFormat/>
    <w:rsid w:val="000919B1"/>
    <w:pPr>
      <w:numPr>
        <w:ilvl w:val="1"/>
        <w:numId w:val="19"/>
      </w:numPr>
      <w:spacing w:before="120" w:after="0"/>
    </w:pPr>
    <w:rPr>
      <w:rFonts w:cs="Tahoma"/>
    </w:rPr>
  </w:style>
  <w:style w:type="paragraph" w:customStyle="1" w:styleId="Rizeni-list-09">
    <w:name w:val="Rizeni-list-09"/>
    <w:basedOn w:val="Normln"/>
    <w:qFormat/>
    <w:rsid w:val="00176DC0"/>
    <w:pPr>
      <w:spacing w:before="120" w:after="0"/>
      <w:ind w:left="567"/>
    </w:pPr>
  </w:style>
  <w:style w:type="character" w:customStyle="1" w:styleId="Rizeni-text-14">
    <w:name w:val="Rizeni-text-14"/>
    <w:basedOn w:val="Standardnpsmoodstavce"/>
    <w:uiPriority w:val="1"/>
    <w:qFormat/>
    <w:rsid w:val="003850A8"/>
    <w:rPr>
      <w:i/>
      <w:color w:val="EE0000"/>
    </w:rPr>
  </w:style>
  <w:style w:type="paragraph" w:customStyle="1" w:styleId="Rizeni-list-10">
    <w:name w:val="Rizeni-list-10"/>
    <w:basedOn w:val="Normln"/>
    <w:qFormat/>
    <w:rsid w:val="00A80CB9"/>
    <w:pPr>
      <w:spacing w:after="0"/>
      <w:ind w:left="567"/>
    </w:pPr>
  </w:style>
  <w:style w:type="table" w:customStyle="1" w:styleId="Rizeni-table-02">
    <w:name w:val="Rizeni-table-02"/>
    <w:basedOn w:val="Normlntabulka"/>
    <w:uiPriority w:val="99"/>
    <w:rsid w:val="00ED5C2E"/>
    <w:pPr>
      <w:spacing w:after="0" w:line="240" w:lineRule="auto"/>
    </w:pPr>
    <w:rPr>
      <w:rFonts w:ascii="Tahoma" w:hAnsi="Tahoma"/>
      <w:sz w:val="18"/>
    </w:rPr>
    <w:tblPr>
      <w:jc w:val="center"/>
    </w:tblPr>
    <w:trPr>
      <w:jc w:val="center"/>
    </w:trPr>
    <w:tcPr>
      <w:vAlign w:val="center"/>
    </w:tcPr>
  </w:style>
  <w:style w:type="paragraph" w:customStyle="1" w:styleId="Rizeni-para-21">
    <w:name w:val="Rizeni-para-21"/>
    <w:basedOn w:val="Normln"/>
    <w:qFormat/>
    <w:rsid w:val="00100145"/>
    <w:pPr>
      <w:spacing w:before="0" w:after="0"/>
      <w:jc w:val="center"/>
    </w:pPr>
  </w:style>
  <w:style w:type="character" w:customStyle="1" w:styleId="Rizeni-text-15">
    <w:name w:val="Rizeni-text-15"/>
    <w:basedOn w:val="Standardnpsmoodstavce"/>
    <w:uiPriority w:val="1"/>
    <w:qFormat/>
    <w:rsid w:val="00F3207B"/>
    <w:rPr>
      <w:b/>
      <w:color w:val="EE0000"/>
    </w:rPr>
  </w:style>
  <w:style w:type="paragraph" w:customStyle="1" w:styleId="Rizeni-list-11">
    <w:name w:val="Rizeni-list-11"/>
    <w:basedOn w:val="Normln"/>
    <w:qFormat/>
    <w:rsid w:val="00FB5339"/>
    <w:pPr>
      <w:tabs>
        <w:tab w:val="left" w:pos="3402"/>
      </w:tabs>
      <w:ind w:left="680"/>
    </w:pPr>
  </w:style>
  <w:style w:type="paragraph" w:customStyle="1" w:styleId="Rizeni-list-12">
    <w:name w:val="Rizeni-list-12"/>
    <w:basedOn w:val="Normln"/>
    <w:qFormat/>
    <w:rsid w:val="00682837"/>
    <w:pPr>
      <w:numPr>
        <w:numId w:val="20"/>
      </w:numPr>
      <w:tabs>
        <w:tab w:val="left" w:pos="907"/>
        <w:tab w:val="left" w:pos="3686"/>
      </w:tabs>
      <w:ind w:left="3657" w:hanging="2977"/>
    </w:pPr>
  </w:style>
  <w:style w:type="character" w:customStyle="1" w:styleId="Rizeni-text-16">
    <w:name w:val="Rizeni-text-16"/>
    <w:basedOn w:val="Standardnpsmoodstavce"/>
    <w:uiPriority w:val="1"/>
    <w:qFormat/>
    <w:rsid w:val="00B15209"/>
    <w:rPr>
      <w:u w:val="single"/>
    </w:rPr>
  </w:style>
  <w:style w:type="paragraph" w:customStyle="1" w:styleId="Rizeni-list-13">
    <w:name w:val="Rizeni-list-13"/>
    <w:basedOn w:val="Normln"/>
    <w:qFormat/>
    <w:rsid w:val="00F2389C"/>
    <w:pPr>
      <w:tabs>
        <w:tab w:val="right" w:pos="8789"/>
      </w:tabs>
      <w:ind w:left="680"/>
    </w:pPr>
  </w:style>
  <w:style w:type="paragraph" w:customStyle="1" w:styleId="Rizeni-list-14">
    <w:name w:val="Rizeni-list-14"/>
    <w:basedOn w:val="Normln"/>
    <w:qFormat/>
    <w:rsid w:val="00EB1C0D"/>
    <w:pPr>
      <w:numPr>
        <w:numId w:val="21"/>
      </w:numPr>
      <w:spacing w:before="120" w:after="0"/>
      <w:ind w:left="993" w:hanging="284"/>
    </w:pPr>
  </w:style>
  <w:style w:type="character" w:customStyle="1" w:styleId="Rizeni-text-17">
    <w:name w:val="Rizeni-text-17"/>
    <w:basedOn w:val="Standardnpsmoodstavce"/>
    <w:uiPriority w:val="1"/>
    <w:qFormat/>
    <w:rsid w:val="005829A6"/>
    <w:rPr>
      <w:color w:val="EE0000"/>
    </w:rPr>
  </w:style>
  <w:style w:type="paragraph" w:customStyle="1" w:styleId="Rizeni-para-22">
    <w:name w:val="Rizeni-para-22"/>
    <w:basedOn w:val="Normln"/>
    <w:qFormat/>
    <w:rsid w:val="00704695"/>
    <w:pPr>
      <w:tabs>
        <w:tab w:val="left" w:pos="3969"/>
      </w:tabs>
    </w:pPr>
  </w:style>
  <w:style w:type="paragraph" w:customStyle="1" w:styleId="Rizeni-list-15">
    <w:name w:val="Rizeni-list-15"/>
    <w:basedOn w:val="Normln"/>
    <w:qFormat/>
    <w:rsid w:val="005F358D"/>
    <w:pPr>
      <w:numPr>
        <w:numId w:val="22"/>
      </w:numPr>
      <w:spacing w:before="120" w:after="0"/>
      <w:ind w:left="397" w:hanging="397"/>
    </w:pPr>
  </w:style>
  <w:style w:type="paragraph" w:customStyle="1" w:styleId="Rizeni-list-16">
    <w:name w:val="Rizeni-list-16"/>
    <w:basedOn w:val="Normln"/>
    <w:qFormat/>
    <w:rsid w:val="007B7A6F"/>
    <w:pPr>
      <w:numPr>
        <w:numId w:val="23"/>
      </w:numPr>
      <w:ind w:left="568" w:hanging="284"/>
    </w:pPr>
    <w:rPr>
      <w:i/>
    </w:rPr>
  </w:style>
  <w:style w:type="character" w:customStyle="1" w:styleId="Rizeni-text-18">
    <w:name w:val="Rizeni-text-18"/>
    <w:basedOn w:val="Standardnpsmoodstavce"/>
    <w:uiPriority w:val="1"/>
    <w:qFormat/>
    <w:rsid w:val="00CC1A9B"/>
    <w:rPr>
      <w:b/>
      <w:sz w:val="56"/>
    </w:rPr>
  </w:style>
  <w:style w:type="character" w:customStyle="1" w:styleId="Rizeni-text-19">
    <w:name w:val="Rizeni-text-19"/>
    <w:basedOn w:val="Standardnpsmoodstavce"/>
    <w:uiPriority w:val="1"/>
    <w:qFormat/>
    <w:rsid w:val="00CC1A9B"/>
    <w:rPr>
      <w:b/>
      <w:sz w:val="52"/>
    </w:rPr>
  </w:style>
  <w:style w:type="character" w:customStyle="1" w:styleId="Rizeni-text-20">
    <w:name w:val="Rizeni-text-20"/>
    <w:basedOn w:val="Standardnpsmoodstavce"/>
    <w:uiPriority w:val="1"/>
    <w:qFormat/>
    <w:rsid w:val="00CC1A9B"/>
    <w:rPr>
      <w:b/>
      <w:sz w:val="28"/>
    </w:rPr>
  </w:style>
  <w:style w:type="character" w:customStyle="1" w:styleId="Rizeni-text-21">
    <w:name w:val="Rizeni-text-21"/>
    <w:basedOn w:val="Standardnpsmoodstavce"/>
    <w:uiPriority w:val="1"/>
    <w:qFormat/>
    <w:rsid w:val="00CC1A9B"/>
    <w:rPr>
      <w:sz w:val="28"/>
    </w:rPr>
  </w:style>
  <w:style w:type="paragraph" w:customStyle="1" w:styleId="Rizeni-para-23">
    <w:name w:val="Rizeni-para-23"/>
    <w:basedOn w:val="Normln"/>
    <w:qFormat/>
    <w:rsid w:val="00CC1A9B"/>
    <w:pPr>
      <w:tabs>
        <w:tab w:val="left" w:pos="2155"/>
      </w:tabs>
    </w:pPr>
  </w:style>
  <w:style w:type="paragraph" w:customStyle="1" w:styleId="Rizeni-para-24">
    <w:name w:val="Rizeni-para-24"/>
    <w:basedOn w:val="Normln"/>
    <w:qFormat/>
    <w:rsid w:val="00BF7138"/>
    <w:pPr>
      <w:ind w:left="9072"/>
      <w:jc w:val="left"/>
    </w:pPr>
  </w:style>
  <w:style w:type="paragraph" w:customStyle="1" w:styleId="Rizeni-para-25">
    <w:name w:val="Rizeni-para-25"/>
    <w:basedOn w:val="Normln"/>
    <w:qFormat/>
    <w:rsid w:val="00B66766"/>
    <w:pPr>
      <w:ind w:left="11057"/>
      <w:jc w:val="center"/>
    </w:pPr>
  </w:style>
  <w:style w:type="paragraph" w:customStyle="1" w:styleId="Rizeni-list-17">
    <w:name w:val="Rizeni-list-17"/>
    <w:basedOn w:val="Normln"/>
    <w:qFormat/>
    <w:rsid w:val="00F45D49"/>
    <w:pPr>
      <w:numPr>
        <w:numId w:val="24"/>
      </w:numPr>
    </w:pPr>
  </w:style>
  <w:style w:type="paragraph" w:customStyle="1" w:styleId="Rizeni-list-18">
    <w:name w:val="Rizeni-list-18"/>
    <w:basedOn w:val="Normln"/>
    <w:qFormat/>
    <w:rsid w:val="00F45D49"/>
    <w:pPr>
      <w:numPr>
        <w:ilvl w:val="1"/>
        <w:numId w:val="26"/>
      </w:numPr>
    </w:pPr>
  </w:style>
  <w:style w:type="paragraph" w:customStyle="1" w:styleId="Rizeni-list-19">
    <w:name w:val="Rizeni-list-19"/>
    <w:basedOn w:val="Normln"/>
    <w:qFormat/>
    <w:rsid w:val="007B7A6F"/>
    <w:pPr>
      <w:ind w:left="284"/>
    </w:pPr>
  </w:style>
  <w:style w:type="character" w:customStyle="1" w:styleId="Rizeni-text-22">
    <w:name w:val="Rizeni-text-22"/>
    <w:basedOn w:val="Standardnpsmoodstavce"/>
    <w:uiPriority w:val="1"/>
    <w:qFormat/>
    <w:rsid w:val="00870345"/>
    <w:rPr>
      <w:color w:val="0070C0"/>
      <w:u w:val="single"/>
    </w:rPr>
  </w:style>
  <w:style w:type="paragraph" w:customStyle="1" w:styleId="Rizeni-list-20">
    <w:name w:val="Rizeni-list-20"/>
    <w:basedOn w:val="Normln"/>
    <w:qFormat/>
    <w:rsid w:val="004C7DEF"/>
    <w:pPr>
      <w:numPr>
        <w:numId w:val="26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B23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dobrovolny@lihen-studenec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FE995-2C00-4323-83D0-2B4AC2B02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128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uziv1</dc:creator>
  <cp:lastModifiedBy>Pavelec Marek</cp:lastModifiedBy>
  <cp:revision>110</cp:revision>
  <cp:lastPrinted>2015-09-07T07:06:00Z</cp:lastPrinted>
  <dcterms:created xsi:type="dcterms:W3CDTF">2023-10-13T14:17:00Z</dcterms:created>
  <dcterms:modified xsi:type="dcterms:W3CDTF">2026-02-19T12:31:00Z</dcterms:modified>
</cp:coreProperties>
</file>