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0B6B" w14:textId="77777777" w:rsidR="004A65F5" w:rsidRDefault="00EA2432">
      <w:pPr>
        <w:pStyle w:val="Rizeni-nazev-01"/>
      </w:pPr>
      <w:r>
        <w:t>ČESTNÉ PROHLÁŠENÍ</w:t>
      </w:r>
    </w:p>
    <w:p w14:paraId="1E36CBD5" w14:textId="77777777" w:rsidR="004A65F5" w:rsidRDefault="00EA2432">
      <w:pPr>
        <w:pStyle w:val="Rizeni-para-09"/>
      </w:pPr>
      <w:r>
        <w:rPr>
          <w:rStyle w:val="Rizeni-text-03"/>
        </w:rPr>
        <w:t>dodavatele o splnění způsobilosti a kvalifikace</w:t>
      </w:r>
    </w:p>
    <w:p w14:paraId="37367A8E" w14:textId="77777777" w:rsidR="004A65F5" w:rsidRDefault="00EA2432">
      <w:pPr>
        <w:pStyle w:val="Rizeni-para-18"/>
      </w:pPr>
      <w:r>
        <w:t xml:space="preserve"> </w:t>
      </w:r>
    </w:p>
    <w:p w14:paraId="40085AB3" w14:textId="77777777" w:rsidR="004A65F5" w:rsidRDefault="00EA2432">
      <w:pPr>
        <w:pStyle w:val="Rizeni-para-18"/>
      </w:pPr>
      <w:r>
        <w:rPr>
          <w:rStyle w:val="Rizeni-text-04"/>
        </w:rPr>
        <w:t>Identifikační údaje dodavatele</w:t>
      </w:r>
    </w:p>
    <w:p w14:paraId="1B8C58F3" w14:textId="77777777" w:rsidR="004A65F5" w:rsidRDefault="00EA2432">
      <w:pPr>
        <w:pStyle w:val="Rizeni-para-22"/>
      </w:pPr>
      <w:r>
        <w:rPr>
          <w:rStyle w:val="Rizeni-text-03"/>
        </w:rPr>
        <w:t>Název dodavatele:</w:t>
      </w:r>
      <w:r>
        <w:tab/>
      </w:r>
      <w:r>
        <w:rPr>
          <w:rStyle w:val="Rizeni-text-03"/>
        </w:rPr>
        <w:t>_________________________</w:t>
      </w:r>
    </w:p>
    <w:p w14:paraId="723D2689" w14:textId="77777777" w:rsidR="004A65F5" w:rsidRDefault="00EA2432">
      <w:pPr>
        <w:pStyle w:val="Rizeni-para-22"/>
      </w:pPr>
      <w:r>
        <w:t>Adresa sídla:</w:t>
      </w:r>
      <w:r>
        <w:tab/>
        <w:t>_________________________</w:t>
      </w:r>
    </w:p>
    <w:p w14:paraId="2EFC41D1" w14:textId="77777777" w:rsidR="004A65F5" w:rsidRDefault="00EA2432">
      <w:pPr>
        <w:pStyle w:val="Rizeni-para-22"/>
      </w:pPr>
      <w:r>
        <w:t>IČ:</w:t>
      </w:r>
      <w:r>
        <w:tab/>
        <w:t>_________________________</w:t>
      </w:r>
    </w:p>
    <w:p w14:paraId="1E75C612" w14:textId="77777777" w:rsidR="004A65F5" w:rsidRDefault="00EA2432">
      <w:pPr>
        <w:pStyle w:val="Rizeni-para-22"/>
      </w:pPr>
      <w:r>
        <w:t>DIČ:</w:t>
      </w:r>
      <w:r>
        <w:tab/>
      </w:r>
      <w:r>
        <w:t>_________________________</w:t>
      </w:r>
    </w:p>
    <w:p w14:paraId="273C5D88" w14:textId="77777777" w:rsidR="004A65F5" w:rsidRDefault="00EA2432">
      <w:pPr>
        <w:pStyle w:val="Rizeni-para-22"/>
      </w:pPr>
      <w:r>
        <w:t>Osoby oprávněné jednat za dodavatele:</w:t>
      </w:r>
      <w:r>
        <w:tab/>
        <w:t>_________________________</w:t>
      </w:r>
    </w:p>
    <w:p w14:paraId="51DCFEB3" w14:textId="77777777" w:rsidR="004A65F5" w:rsidRDefault="00EA2432">
      <w:pPr>
        <w:pStyle w:val="Rizeni-para-22"/>
      </w:pPr>
      <w:r>
        <w:rPr>
          <w:rStyle w:val="Rizeni-text-13"/>
        </w:rPr>
        <w:t>(jméno a příjmení, funkce)</w:t>
      </w:r>
      <w:r>
        <w:tab/>
        <w:t>_________________________</w:t>
      </w:r>
    </w:p>
    <w:p w14:paraId="26240021" w14:textId="77777777" w:rsidR="004A65F5" w:rsidRDefault="00EA2432">
      <w:pPr>
        <w:pStyle w:val="Rizeni-para-17"/>
      </w:pPr>
      <w:r>
        <w:rPr>
          <w:rStyle w:val="Rizeni-text-03"/>
        </w:rPr>
        <w:t>Čestně prohlašuji, že dodavatel _________________________</w:t>
      </w:r>
    </w:p>
    <w:p w14:paraId="4E25C96E" w14:textId="77777777" w:rsidR="004A65F5" w:rsidRDefault="00EA2432">
      <w:pPr>
        <w:pStyle w:val="Rizeni-list-02"/>
      </w:pPr>
      <w:r>
        <w:t>splňuje základní způsobilost v rozsahu dle § 74 zákona č. 134/2016 Sb., o zadávání veřejných zakázek, ve znění pozdějších předpisů,</w:t>
      </w:r>
    </w:p>
    <w:p w14:paraId="1AAD59D4" w14:textId="77777777" w:rsidR="004A65F5" w:rsidRDefault="00EA2432">
      <w:pPr>
        <w:pStyle w:val="Rizeni-list-16"/>
      </w:pPr>
      <w:r>
        <w:t>nebyl v zemi svého sídla v posledních 5 letech před zahájením zadávacího řízení pravomocně odsouzen pro trestný čin uvedený v příloze č. 3 k zákonu č. 134/2016 Sb. nebo obdobný trestný čin podle právního řádu země sídla dodavatele; k zahlazeným odsouzením se nepřihlíží,</w:t>
      </w:r>
    </w:p>
    <w:p w14:paraId="075BDDD4" w14:textId="77777777" w:rsidR="004A65F5" w:rsidRDefault="00EA2432">
      <w:pPr>
        <w:pStyle w:val="Rizeni-list-16"/>
      </w:pPr>
      <w:r>
        <w:t>nemá v České republice nebo v zemi svého sídla v evidenci daní zachycen splatný daňový nedoplatek,</w:t>
      </w:r>
    </w:p>
    <w:p w14:paraId="6A59D040" w14:textId="77777777" w:rsidR="004A65F5" w:rsidRDefault="00EA2432">
      <w:pPr>
        <w:pStyle w:val="Rizeni-list-16"/>
      </w:pPr>
      <w:r>
        <w:t>nemá v České republice nebo v zemi svého sídla splatný nedoplatek na pojistném nebo na penále na veřejné zdravotní pojištění,</w:t>
      </w:r>
    </w:p>
    <w:p w14:paraId="129716F9" w14:textId="77777777" w:rsidR="004A65F5" w:rsidRDefault="00EA2432">
      <w:pPr>
        <w:pStyle w:val="Rizeni-list-16"/>
      </w:pPr>
      <w:r>
        <w:t>nemá v České republice nebo v zemi svého sídla splatný nedoplatek na pojistném nebo na penále na sociální zabezpečení a příspěvku na státní politiku zaměstnanosti,</w:t>
      </w:r>
    </w:p>
    <w:p w14:paraId="4958FB44" w14:textId="77777777" w:rsidR="004A65F5" w:rsidRDefault="00EA2432">
      <w:pPr>
        <w:pStyle w:val="Rizeni-list-16"/>
      </w:pPr>
      <w: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AC2B01" w14:textId="77777777" w:rsidR="004A65F5" w:rsidRDefault="00EA2432">
      <w:pPr>
        <w:pStyle w:val="Rizeni-list-02"/>
      </w:pPr>
      <w:r>
        <w:t>splňuje profesní způsobilost v rozsahu dle požadavků zadavatele stanovených v zadávacích podmínkách,</w:t>
      </w:r>
    </w:p>
    <w:p w14:paraId="74E21B38" w14:textId="0F6C1820" w:rsidR="004A65F5" w:rsidRDefault="004A65F5">
      <w:pPr>
        <w:pStyle w:val="Rizeni-para-18"/>
      </w:pPr>
    </w:p>
    <w:p w14:paraId="213B2BFB" w14:textId="77777777" w:rsidR="004A65F5" w:rsidRDefault="00EA2432">
      <w:pPr>
        <w:pStyle w:val="Rizeni-para-04"/>
      </w:pPr>
      <w:r>
        <w:t>V _________________________ dne __. __. ____.</w:t>
      </w:r>
    </w:p>
    <w:p w14:paraId="761300BD" w14:textId="77777777" w:rsidR="004A65F5" w:rsidRDefault="00EA2432">
      <w:pPr>
        <w:pStyle w:val="Rizeni-para-05"/>
      </w:pPr>
      <w:r>
        <w:t xml:space="preserve"> </w:t>
      </w:r>
    </w:p>
    <w:p w14:paraId="52105A94" w14:textId="77777777" w:rsidR="004A65F5" w:rsidRDefault="00EA2432">
      <w:pPr>
        <w:pStyle w:val="Rizeni-para-05"/>
      </w:pPr>
      <w:r>
        <w:t xml:space="preserve"> </w:t>
      </w:r>
    </w:p>
    <w:p w14:paraId="586FCCC9" w14:textId="77777777" w:rsidR="004A65F5" w:rsidRDefault="00EA2432">
      <w:pPr>
        <w:pStyle w:val="Rizeni-para-05"/>
      </w:pPr>
      <w:r>
        <w:t>_____________________________________</w:t>
      </w:r>
    </w:p>
    <w:p w14:paraId="54101FDF" w14:textId="77777777" w:rsidR="004A65F5" w:rsidRDefault="00EA2432">
      <w:pPr>
        <w:pStyle w:val="Rizeni-para-20"/>
      </w:pPr>
      <w:r>
        <w:t>jméno a příjmení osoby oprávněné</w:t>
      </w:r>
    </w:p>
    <w:p w14:paraId="09A39A96" w14:textId="77777777" w:rsidR="004A65F5" w:rsidRDefault="00EA2432">
      <w:pPr>
        <w:pStyle w:val="Rizeni-para-20"/>
      </w:pPr>
      <w:r>
        <w:t>jednat jménem či za dodavatele</w:t>
      </w:r>
    </w:p>
    <w:p w14:paraId="646E2789" w14:textId="77777777" w:rsidR="004A65F5" w:rsidRDefault="00EA2432">
      <w:pPr>
        <w:pStyle w:val="Rizeni-para-20"/>
      </w:pPr>
      <w:r>
        <w:t>razítko a podpis</w:t>
      </w:r>
    </w:p>
    <w:sectPr w:rsidR="004A65F5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3856" w14:textId="77777777" w:rsidR="00EA2432" w:rsidRDefault="00EA2432" w:rsidP="00922064">
      <w:pPr>
        <w:spacing w:before="0" w:after="0"/>
      </w:pPr>
      <w:r>
        <w:separator/>
      </w:r>
    </w:p>
  </w:endnote>
  <w:endnote w:type="continuationSeparator" w:id="0">
    <w:p w14:paraId="28891168" w14:textId="77777777" w:rsidR="00EA2432" w:rsidRDefault="00EA2432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80746" w14:textId="77777777" w:rsidR="00EA2432" w:rsidRDefault="00EA2432" w:rsidP="00922064">
      <w:pPr>
        <w:spacing w:before="0" w:after="0"/>
      </w:pPr>
      <w:r>
        <w:separator/>
      </w:r>
    </w:p>
  </w:footnote>
  <w:footnote w:type="continuationSeparator" w:id="0">
    <w:p w14:paraId="1631BE24" w14:textId="77777777" w:rsidR="00EA2432" w:rsidRDefault="00EA2432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3E5795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5F5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A2432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6339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2CCD5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110</cp:revision>
  <cp:lastPrinted>2015-09-07T07:06:00Z</cp:lastPrinted>
  <dcterms:created xsi:type="dcterms:W3CDTF">2023-10-13T14:17:00Z</dcterms:created>
  <dcterms:modified xsi:type="dcterms:W3CDTF">2026-03-16T19:22:00Z</dcterms:modified>
</cp:coreProperties>
</file>