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0B13" w14:textId="77777777" w:rsidR="0082074B" w:rsidRDefault="00077481">
      <w:pPr>
        <w:pStyle w:val="Rizeni-nazev-01"/>
      </w:pPr>
      <w:r>
        <w:t>TABULKA TECHNICKÝCH PARAMETRŮ</w:t>
      </w:r>
    </w:p>
    <w:p w14:paraId="00C6C7A0" w14:textId="77777777" w:rsidR="0082074B" w:rsidRDefault="00077481">
      <w:pPr>
        <w:pStyle w:val="Rizeni-para-15"/>
      </w:pPr>
      <w:r>
        <w:rPr>
          <w:rStyle w:val="Rizeni-text-11"/>
        </w:rPr>
        <w:t>Účastník je povinen tabulku kompletně vyplnit! Nabízené stroje musí splňovat VŠECHNY požadované parametry zároveň.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5981"/>
        <w:gridCol w:w="3079"/>
      </w:tblGrid>
      <w:tr w:rsidR="0082074B" w14:paraId="3E250900" w14:textId="77777777" w:rsidTr="00D94706">
        <w:tc>
          <w:tcPr>
            <w:tcW w:w="9060" w:type="dxa"/>
            <w:gridSpan w:val="2"/>
          </w:tcPr>
          <w:p w14:paraId="64E4F201" w14:textId="60555994" w:rsidR="0082074B" w:rsidRDefault="00077481">
            <w:pPr>
              <w:pStyle w:val="Rizeni-para-14"/>
            </w:pPr>
            <w:r>
              <w:rPr>
                <w:rStyle w:val="Rizeni-text-07"/>
              </w:rPr>
              <w:t>Stroj:</w:t>
            </w:r>
            <w:r w:rsidR="00D94706">
              <w:rPr>
                <w:rStyle w:val="Rizeni-text-08"/>
              </w:rPr>
              <w:t xml:space="preserve"> </w:t>
            </w:r>
            <w:r w:rsidR="00D94706" w:rsidRPr="00A22DE5">
              <w:rPr>
                <w:rStyle w:val="Rizeni-text-08"/>
                <w:b/>
                <w:bCs/>
              </w:rPr>
              <w:t>Řadový ořezávač chmele</w:t>
            </w:r>
            <w:r w:rsidR="00A22DE5">
              <w:rPr>
                <w:rStyle w:val="Rizeni-text-08"/>
                <w:b/>
                <w:bCs/>
              </w:rPr>
              <w:t xml:space="preserve"> – 1ks</w:t>
            </w:r>
          </w:p>
        </w:tc>
      </w:tr>
      <w:tr w:rsidR="0082074B" w14:paraId="2F48A0FB" w14:textId="77777777" w:rsidTr="00D94706">
        <w:tc>
          <w:tcPr>
            <w:tcW w:w="9060" w:type="dxa"/>
            <w:gridSpan w:val="2"/>
          </w:tcPr>
          <w:p w14:paraId="2DD714E0" w14:textId="77777777" w:rsidR="0082074B" w:rsidRDefault="00077481">
            <w:pPr>
              <w:pStyle w:val="Rizeni-para-14"/>
            </w:pPr>
            <w:r>
              <w:rPr>
                <w:rStyle w:val="Rizeni-text-07"/>
              </w:rPr>
              <w:t>Výrobce:</w:t>
            </w:r>
            <w:r>
              <w:rPr>
                <w:rStyle w:val="Rizeni-text-08"/>
              </w:rPr>
              <w:t xml:space="preserve"> </w:t>
            </w:r>
            <w:r w:rsidRPr="00D94706">
              <w:rPr>
                <w:rStyle w:val="Rizeni-text-08"/>
                <w:highlight w:val="yellow"/>
              </w:rPr>
              <w:t>___</w:t>
            </w:r>
          </w:p>
        </w:tc>
      </w:tr>
      <w:tr w:rsidR="0082074B" w14:paraId="140822D6" w14:textId="77777777" w:rsidTr="00D94706">
        <w:tc>
          <w:tcPr>
            <w:tcW w:w="9060" w:type="dxa"/>
            <w:gridSpan w:val="2"/>
          </w:tcPr>
          <w:p w14:paraId="10547B3A" w14:textId="77777777" w:rsidR="0082074B" w:rsidRDefault="00077481">
            <w:pPr>
              <w:pStyle w:val="Rizeni-para-14"/>
            </w:pPr>
            <w:r>
              <w:rPr>
                <w:rStyle w:val="Rizeni-text-07"/>
              </w:rPr>
              <w:t>Typové označení:</w:t>
            </w:r>
            <w:r>
              <w:rPr>
                <w:rStyle w:val="Rizeni-text-08"/>
              </w:rPr>
              <w:t xml:space="preserve"> </w:t>
            </w:r>
            <w:r w:rsidRPr="00D94706">
              <w:rPr>
                <w:rStyle w:val="Rizeni-text-08"/>
                <w:highlight w:val="yellow"/>
              </w:rPr>
              <w:t>___</w:t>
            </w:r>
          </w:p>
        </w:tc>
      </w:tr>
      <w:tr w:rsidR="0082074B" w14:paraId="56CEE6B3" w14:textId="77777777" w:rsidTr="00D94706">
        <w:tc>
          <w:tcPr>
            <w:tcW w:w="5981" w:type="dxa"/>
          </w:tcPr>
          <w:p w14:paraId="172D1927" w14:textId="77777777" w:rsidR="0082074B" w:rsidRDefault="00077481">
            <w:pPr>
              <w:pStyle w:val="Rizeni-para-14"/>
            </w:pPr>
            <w:r>
              <w:rPr>
                <w:rStyle w:val="Rizeni-text-07"/>
              </w:rPr>
              <w:t>Zadavatelem požadované parametry:</w:t>
            </w:r>
          </w:p>
        </w:tc>
        <w:tc>
          <w:tcPr>
            <w:tcW w:w="3079" w:type="dxa"/>
          </w:tcPr>
          <w:p w14:paraId="382AA37E" w14:textId="77777777" w:rsidR="0082074B" w:rsidRDefault="00077481">
            <w:pPr>
              <w:pStyle w:val="Rizeni-para-09"/>
            </w:pPr>
            <w:r>
              <w:rPr>
                <w:rStyle w:val="Rizeni-text-07"/>
              </w:rPr>
              <w:t>Uveďte skutečné parametry, nebo zda je požadavek splněn:</w:t>
            </w:r>
          </w:p>
        </w:tc>
      </w:tr>
      <w:tr w:rsidR="00A22DE5" w14:paraId="7CC3D06C" w14:textId="77777777" w:rsidTr="000F69D4">
        <w:tc>
          <w:tcPr>
            <w:tcW w:w="5981" w:type="dxa"/>
          </w:tcPr>
          <w:p w14:paraId="5A753745" w14:textId="35362CB1" w:rsidR="00A22DE5" w:rsidRDefault="00A22DE5" w:rsidP="00A22DE5">
            <w:pPr>
              <w:pStyle w:val="Rizeni-para-14"/>
            </w:pPr>
            <w:r>
              <w:rPr>
                <w:rStyle w:val="Rizeni-text-08"/>
              </w:rPr>
              <w:t xml:space="preserve"> P</w:t>
            </w:r>
            <w:r w:rsidRPr="00D94706">
              <w:rPr>
                <w:rStyle w:val="Rizeni-text-08"/>
              </w:rPr>
              <w:t>řepravní šířka stroje max. 1 500 mm</w:t>
            </w:r>
          </w:p>
        </w:tc>
        <w:tc>
          <w:tcPr>
            <w:tcW w:w="3079" w:type="dxa"/>
            <w:vAlign w:val="top"/>
          </w:tcPr>
          <w:p w14:paraId="5DD62E87" w14:textId="05CE16A8" w:rsidR="00A22DE5" w:rsidRDefault="00A22DE5" w:rsidP="00A22DE5">
            <w:pPr>
              <w:pStyle w:val="Rizeni-para-09"/>
            </w:pPr>
            <w:r w:rsidRPr="00520768">
              <w:rPr>
                <w:rFonts w:ascii="Segoe UI" w:hAnsi="Segoe UI" w:cs="Segoe UI"/>
                <w:highlight w:val="lightGray"/>
              </w:rPr>
              <w:t>ANO/NE*</w:t>
            </w:r>
          </w:p>
        </w:tc>
      </w:tr>
      <w:tr w:rsidR="00A22DE5" w14:paraId="00D5F119" w14:textId="77777777" w:rsidTr="000F69D4">
        <w:tc>
          <w:tcPr>
            <w:tcW w:w="5981" w:type="dxa"/>
          </w:tcPr>
          <w:p w14:paraId="7F1FC833" w14:textId="59A30226" w:rsidR="00A22DE5" w:rsidRDefault="00A22DE5" w:rsidP="00A22DE5">
            <w:pPr>
              <w:pStyle w:val="Rizeni-para-14"/>
            </w:pPr>
            <w:r>
              <w:rPr>
                <w:rStyle w:val="Rizeni-text-08"/>
              </w:rPr>
              <w:t xml:space="preserve"> D</w:t>
            </w:r>
            <w:r w:rsidRPr="00D94706">
              <w:rPr>
                <w:rStyle w:val="Rizeni-text-08"/>
              </w:rPr>
              <w:t>élka stroje max. 1 300 mm</w:t>
            </w:r>
          </w:p>
        </w:tc>
        <w:tc>
          <w:tcPr>
            <w:tcW w:w="3079" w:type="dxa"/>
            <w:vAlign w:val="top"/>
          </w:tcPr>
          <w:p w14:paraId="01504E3B" w14:textId="38383B7E" w:rsidR="00A22DE5" w:rsidRDefault="00A22DE5" w:rsidP="00A22DE5">
            <w:pPr>
              <w:pStyle w:val="Rizeni-para-09"/>
            </w:pPr>
            <w:r w:rsidRPr="00520768">
              <w:rPr>
                <w:rFonts w:ascii="Segoe UI" w:hAnsi="Segoe UI" w:cs="Segoe UI"/>
                <w:highlight w:val="lightGray"/>
              </w:rPr>
              <w:t>ANO/NE*</w:t>
            </w:r>
          </w:p>
        </w:tc>
      </w:tr>
      <w:tr w:rsidR="00A22DE5" w14:paraId="08387919" w14:textId="77777777" w:rsidTr="000F69D4">
        <w:tc>
          <w:tcPr>
            <w:tcW w:w="5981" w:type="dxa"/>
          </w:tcPr>
          <w:p w14:paraId="2A8F0063" w14:textId="23A9F5F2" w:rsidR="00A22DE5" w:rsidRDefault="00A22DE5" w:rsidP="00A22DE5">
            <w:pPr>
              <w:pStyle w:val="Rizeni-para-14"/>
            </w:pPr>
            <w:r>
              <w:rPr>
                <w:rStyle w:val="Rizeni-text-08"/>
              </w:rPr>
              <w:t xml:space="preserve"> V</w:t>
            </w:r>
            <w:r w:rsidRPr="00D94706">
              <w:rPr>
                <w:rStyle w:val="Rizeni-text-08"/>
              </w:rPr>
              <w:t>ýška stroje max. 1 250 mm</w:t>
            </w:r>
          </w:p>
        </w:tc>
        <w:tc>
          <w:tcPr>
            <w:tcW w:w="3079" w:type="dxa"/>
            <w:vAlign w:val="top"/>
          </w:tcPr>
          <w:p w14:paraId="4B0E8CB3" w14:textId="5584D8D7" w:rsidR="00A22DE5" w:rsidRDefault="00A22DE5" w:rsidP="00A22DE5">
            <w:pPr>
              <w:pStyle w:val="Rizeni-para-09"/>
            </w:pPr>
            <w:r w:rsidRPr="00520768">
              <w:rPr>
                <w:rFonts w:ascii="Segoe UI" w:hAnsi="Segoe UI" w:cs="Segoe UI"/>
                <w:highlight w:val="lightGray"/>
              </w:rPr>
              <w:t>ANO/NE*</w:t>
            </w:r>
          </w:p>
        </w:tc>
      </w:tr>
      <w:tr w:rsidR="00A22DE5" w14:paraId="22129A47" w14:textId="77777777" w:rsidTr="000F69D4">
        <w:tc>
          <w:tcPr>
            <w:tcW w:w="5981" w:type="dxa"/>
          </w:tcPr>
          <w:p w14:paraId="798A6994" w14:textId="70A633B7" w:rsidR="00A22DE5" w:rsidRDefault="00A22DE5" w:rsidP="00A22DE5">
            <w:pPr>
              <w:pStyle w:val="Rizeni-para-14"/>
            </w:pPr>
            <w:r>
              <w:rPr>
                <w:rStyle w:val="Rizeni-text-08"/>
              </w:rPr>
              <w:t xml:space="preserve"> C</w:t>
            </w:r>
            <w:r w:rsidRPr="00D94706">
              <w:rPr>
                <w:rStyle w:val="Rizeni-text-08"/>
              </w:rPr>
              <w:t>elková hmotnost max. 400 kg</w:t>
            </w:r>
          </w:p>
        </w:tc>
        <w:tc>
          <w:tcPr>
            <w:tcW w:w="3079" w:type="dxa"/>
            <w:vAlign w:val="top"/>
          </w:tcPr>
          <w:p w14:paraId="4E014721" w14:textId="0BF5B96D" w:rsidR="00A22DE5" w:rsidRDefault="00A22DE5" w:rsidP="00A22DE5">
            <w:pPr>
              <w:pStyle w:val="Rizeni-para-14"/>
              <w:jc w:val="center"/>
            </w:pPr>
            <w:r w:rsidRPr="00520768">
              <w:rPr>
                <w:rFonts w:ascii="Segoe UI" w:hAnsi="Segoe UI" w:cs="Segoe UI"/>
                <w:highlight w:val="lightGray"/>
              </w:rPr>
              <w:t>ANO/NE*</w:t>
            </w:r>
          </w:p>
        </w:tc>
      </w:tr>
      <w:tr w:rsidR="00A22DE5" w14:paraId="5ED23711" w14:textId="77777777" w:rsidTr="000F69D4">
        <w:tc>
          <w:tcPr>
            <w:tcW w:w="5981" w:type="dxa"/>
          </w:tcPr>
          <w:p w14:paraId="3EB54EBD" w14:textId="369B1B44" w:rsidR="00A22DE5" w:rsidRDefault="00A22DE5" w:rsidP="00A22DE5">
            <w:pPr>
              <w:pStyle w:val="Rizeni-para-14"/>
            </w:pPr>
            <w:r>
              <w:rPr>
                <w:rStyle w:val="Rizeni-text-08"/>
              </w:rPr>
              <w:t xml:space="preserve"> S</w:t>
            </w:r>
            <w:r w:rsidRPr="00D94706">
              <w:rPr>
                <w:rStyle w:val="Rizeni-text-08"/>
              </w:rPr>
              <w:t>oučástí odorávací disky</w:t>
            </w:r>
          </w:p>
        </w:tc>
        <w:tc>
          <w:tcPr>
            <w:tcW w:w="3079" w:type="dxa"/>
            <w:vAlign w:val="top"/>
          </w:tcPr>
          <w:p w14:paraId="4C9A844C" w14:textId="6E3F021D" w:rsidR="002F7424" w:rsidRPr="002F7424" w:rsidRDefault="00A22DE5" w:rsidP="002F7424">
            <w:pPr>
              <w:pStyle w:val="Rizeni-para-14"/>
              <w:jc w:val="center"/>
              <w:rPr>
                <w:rFonts w:ascii="Segoe UI" w:hAnsi="Segoe UI" w:cs="Segoe UI"/>
              </w:rPr>
            </w:pPr>
            <w:r w:rsidRPr="00520768">
              <w:rPr>
                <w:rFonts w:ascii="Segoe UI" w:hAnsi="Segoe UI" w:cs="Segoe UI"/>
                <w:highlight w:val="lightGray"/>
              </w:rPr>
              <w:t>ANO/NE*</w:t>
            </w:r>
          </w:p>
        </w:tc>
      </w:tr>
      <w:tr w:rsidR="002F7424" w14:paraId="5637A77A" w14:textId="77777777" w:rsidTr="000F69D4">
        <w:tc>
          <w:tcPr>
            <w:tcW w:w="5981" w:type="dxa"/>
          </w:tcPr>
          <w:p w14:paraId="45B9E028" w14:textId="6F3C7640" w:rsidR="002F7424" w:rsidRDefault="002F7424" w:rsidP="002F7424">
            <w:pPr>
              <w:pStyle w:val="Rizeni-para-14"/>
              <w:rPr>
                <w:rStyle w:val="Rizeni-text-08"/>
              </w:rPr>
            </w:pPr>
            <w:r>
              <w:rPr>
                <w:rStyle w:val="Rizeni-text-08"/>
              </w:rPr>
              <w:t>Připojení do zadního tříbodového závěsu traktoru</w:t>
            </w:r>
          </w:p>
        </w:tc>
        <w:tc>
          <w:tcPr>
            <w:tcW w:w="3079" w:type="dxa"/>
            <w:vAlign w:val="top"/>
          </w:tcPr>
          <w:p w14:paraId="06D937A0" w14:textId="59B23202" w:rsidR="002F7424" w:rsidRPr="00520768" w:rsidRDefault="002F7424" w:rsidP="002F7424">
            <w:pPr>
              <w:pStyle w:val="Rizeni-para-14"/>
              <w:jc w:val="center"/>
              <w:rPr>
                <w:rFonts w:ascii="Segoe UI" w:hAnsi="Segoe UI" w:cs="Segoe UI"/>
                <w:highlight w:val="lightGray"/>
              </w:rPr>
            </w:pPr>
            <w:r w:rsidRPr="00520768">
              <w:rPr>
                <w:rFonts w:ascii="Segoe UI" w:hAnsi="Segoe UI" w:cs="Segoe UI"/>
                <w:highlight w:val="lightGray"/>
              </w:rPr>
              <w:t>ANO/NE*</w:t>
            </w:r>
          </w:p>
        </w:tc>
      </w:tr>
    </w:tbl>
    <w:p w14:paraId="55D190C4" w14:textId="77777777" w:rsidR="00A22DE5" w:rsidRDefault="00077481" w:rsidP="00A22DE5">
      <w:pPr>
        <w:rPr>
          <w:rFonts w:ascii="Segoe UI" w:eastAsia="Calibri" w:hAnsi="Segoe UI" w:cs="Segoe UI"/>
          <w:sz w:val="18"/>
          <w:szCs w:val="22"/>
          <w:lang w:eastAsia="en-US"/>
        </w:rPr>
      </w:pPr>
      <w:r>
        <w:t xml:space="preserve"> </w:t>
      </w:r>
      <w:r w:rsidR="00A22DE5" w:rsidRPr="00C9472B">
        <w:t>*</w:t>
      </w:r>
      <w:r w:rsidR="00A22DE5">
        <w:t xml:space="preserve"> </w:t>
      </w:r>
      <w:r w:rsidR="00A22DE5"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8A90250" w14:textId="4A52D306" w:rsidR="0082074B" w:rsidRDefault="0082074B">
      <w:pPr>
        <w:pStyle w:val="Rizeni-para-18"/>
      </w:pPr>
    </w:p>
    <w:p w14:paraId="36CA98EB" w14:textId="77777777" w:rsidR="0082074B" w:rsidRDefault="00077481">
      <w:pPr>
        <w:pStyle w:val="Rizeni-para-04"/>
      </w:pPr>
      <w:r>
        <w:t>V _________________________ dne __. __. ____.</w:t>
      </w:r>
    </w:p>
    <w:p w14:paraId="155951C1" w14:textId="77777777" w:rsidR="0082074B" w:rsidRDefault="00077481">
      <w:pPr>
        <w:pStyle w:val="Rizeni-para-05"/>
      </w:pPr>
      <w:r>
        <w:t xml:space="preserve"> </w:t>
      </w:r>
    </w:p>
    <w:p w14:paraId="1EA21F8C" w14:textId="77777777" w:rsidR="0082074B" w:rsidRDefault="00077481">
      <w:pPr>
        <w:pStyle w:val="Rizeni-para-05"/>
      </w:pPr>
      <w:r>
        <w:t xml:space="preserve"> </w:t>
      </w:r>
    </w:p>
    <w:p w14:paraId="4CA10DCF" w14:textId="77777777" w:rsidR="0082074B" w:rsidRDefault="00077481">
      <w:pPr>
        <w:pStyle w:val="Rizeni-para-05"/>
      </w:pPr>
      <w:r>
        <w:t>_____________________________________</w:t>
      </w:r>
    </w:p>
    <w:p w14:paraId="599B90C5" w14:textId="77777777" w:rsidR="0082074B" w:rsidRDefault="00077481">
      <w:pPr>
        <w:pStyle w:val="Rizeni-para-20"/>
      </w:pPr>
      <w:r>
        <w:t>jméno a příjmení osoby oprávněné</w:t>
      </w:r>
    </w:p>
    <w:p w14:paraId="400DB5D9" w14:textId="77777777" w:rsidR="0082074B" w:rsidRDefault="00077481">
      <w:pPr>
        <w:pStyle w:val="Rizeni-para-20"/>
      </w:pPr>
      <w:r>
        <w:t>jednat jménem či za účastníka</w:t>
      </w:r>
    </w:p>
    <w:p w14:paraId="69062F54" w14:textId="77777777" w:rsidR="0082074B" w:rsidRDefault="00077481">
      <w:pPr>
        <w:pStyle w:val="Rizeni-para-20"/>
      </w:pPr>
      <w:r>
        <w:t>razítko a podpis</w:t>
      </w:r>
    </w:p>
    <w:sectPr w:rsidR="0082074B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AC5B" w14:textId="77777777" w:rsidR="00C27B65" w:rsidRDefault="00C27B65" w:rsidP="00922064">
      <w:pPr>
        <w:spacing w:before="0" w:after="0"/>
      </w:pPr>
      <w:r>
        <w:separator/>
      </w:r>
    </w:p>
  </w:endnote>
  <w:endnote w:type="continuationSeparator" w:id="0">
    <w:p w14:paraId="2753BC71" w14:textId="77777777" w:rsidR="00C27B65" w:rsidRDefault="00C27B65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647A" w14:textId="77777777" w:rsidR="00C27B65" w:rsidRDefault="00C27B65" w:rsidP="00922064">
      <w:pPr>
        <w:spacing w:before="0" w:after="0"/>
      </w:pPr>
      <w:r>
        <w:separator/>
      </w:r>
    </w:p>
  </w:footnote>
  <w:footnote w:type="continuationSeparator" w:id="0">
    <w:p w14:paraId="6D0E6CE1" w14:textId="77777777" w:rsidR="00C27B65" w:rsidRDefault="00C27B65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37E74"/>
    <w:rsid w:val="0004410D"/>
    <w:rsid w:val="00054F7E"/>
    <w:rsid w:val="00063372"/>
    <w:rsid w:val="00066995"/>
    <w:rsid w:val="00075BAC"/>
    <w:rsid w:val="00076658"/>
    <w:rsid w:val="00077481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2F7424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1C3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82A20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74B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2DE5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27B65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4706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1DA56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Martin Bláha</cp:lastModifiedBy>
  <cp:revision>112</cp:revision>
  <cp:lastPrinted>2015-09-07T07:06:00Z</cp:lastPrinted>
  <dcterms:created xsi:type="dcterms:W3CDTF">2023-10-13T14:17:00Z</dcterms:created>
  <dcterms:modified xsi:type="dcterms:W3CDTF">2026-01-28T09:11:00Z</dcterms:modified>
</cp:coreProperties>
</file>