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6C46" w14:textId="77777777" w:rsidR="00D53FF2" w:rsidRDefault="00000000">
      <w:pPr>
        <w:pStyle w:val="Rizeni-para-23"/>
      </w:pPr>
      <w:r>
        <w:rPr>
          <w:rStyle w:val="Rizeni-text-20"/>
        </w:rPr>
        <w:t>Účastník:</w:t>
      </w:r>
    </w:p>
    <w:p w14:paraId="78E39524" w14:textId="77777777" w:rsidR="00D53FF2" w:rsidRDefault="00000000">
      <w:pPr>
        <w:pStyle w:val="Rizeni-para-23"/>
      </w:pPr>
      <w:r>
        <w:rPr>
          <w:rStyle w:val="Rizeni-text-21"/>
        </w:rPr>
        <w:t>Název:</w:t>
      </w:r>
      <w:r>
        <w:tab/>
      </w:r>
      <w:r>
        <w:rPr>
          <w:rStyle w:val="Rizeni-text-20"/>
        </w:rPr>
        <w:t>_________________________</w:t>
      </w:r>
    </w:p>
    <w:p w14:paraId="4DDD6C81" w14:textId="77777777" w:rsidR="00D53FF2" w:rsidRDefault="00000000">
      <w:pPr>
        <w:pStyle w:val="Rizeni-para-23"/>
      </w:pPr>
      <w:r>
        <w:rPr>
          <w:rStyle w:val="Rizeni-text-21"/>
        </w:rPr>
        <w:t>Adresa:</w:t>
      </w:r>
      <w:r>
        <w:tab/>
      </w:r>
      <w:r>
        <w:rPr>
          <w:rStyle w:val="Rizeni-text-21"/>
        </w:rPr>
        <w:t>_________________________</w:t>
      </w:r>
    </w:p>
    <w:p w14:paraId="42987664" w14:textId="77777777" w:rsidR="00D53FF2" w:rsidRDefault="00000000">
      <w:pPr>
        <w:pStyle w:val="Rizeni-para-23"/>
      </w:pPr>
      <w:r>
        <w:rPr>
          <w:rStyle w:val="Rizeni-text-21"/>
        </w:rPr>
        <w:t>IČ:</w:t>
      </w:r>
      <w:r>
        <w:tab/>
      </w:r>
      <w:r>
        <w:rPr>
          <w:rStyle w:val="Rizeni-text-21"/>
        </w:rPr>
        <w:t>_________________________</w:t>
      </w:r>
    </w:p>
    <w:p w14:paraId="6E02B8E3" w14:textId="77777777" w:rsidR="00D53FF2" w:rsidRDefault="00000000">
      <w:pPr>
        <w:pStyle w:val="Rizeni-para-18"/>
      </w:pPr>
      <w:r>
        <w:t xml:space="preserve"> </w:t>
      </w:r>
    </w:p>
    <w:p w14:paraId="797BBF24" w14:textId="77777777" w:rsidR="00D53FF2" w:rsidRDefault="00000000">
      <w:pPr>
        <w:pStyle w:val="Rizeni-para-09"/>
      </w:pPr>
      <w:r>
        <w:rPr>
          <w:rStyle w:val="Rizeni-text-19"/>
        </w:rPr>
        <w:t>"Investice v rámci RV"</w:t>
      </w:r>
    </w:p>
    <w:p w14:paraId="1B60D0D3" w14:textId="77777777" w:rsidR="00D53FF2" w:rsidRDefault="00000000">
      <w:pPr>
        <w:pStyle w:val="Rizeni-para-09"/>
      </w:pPr>
      <w:r>
        <w:rPr>
          <w:rStyle w:val="Rizeni-text-18"/>
        </w:rPr>
        <w:t>VÝBĚROVÉ ŘÍZENÍ – NEOTVÍRAT</w:t>
      </w:r>
    </w:p>
    <w:p w14:paraId="6C37F528" w14:textId="77777777" w:rsidR="00D53FF2" w:rsidRDefault="00000000">
      <w:pPr>
        <w:pStyle w:val="Rizeni-para-09"/>
        <w:rPr>
          <w:rStyle w:val="Rizeni-text-20"/>
        </w:rPr>
      </w:pPr>
      <w:r>
        <w:rPr>
          <w:rStyle w:val="Rizeni-text-20"/>
        </w:rPr>
        <w:t>Zadavatel: Slunečná farma s.r.o.</w:t>
      </w:r>
    </w:p>
    <w:p w14:paraId="6F5F2B73" w14:textId="77777777" w:rsidR="00D92BE4" w:rsidRDefault="00D92BE4">
      <w:pPr>
        <w:pStyle w:val="Rizeni-para-09"/>
        <w:rPr>
          <w:rStyle w:val="Rizeni-text-20"/>
        </w:rPr>
      </w:pPr>
    </w:p>
    <w:p w14:paraId="3B6A8C44" w14:textId="77777777" w:rsidR="00D92BE4" w:rsidRDefault="00D92BE4">
      <w:pPr>
        <w:pStyle w:val="Rizeni-para-09"/>
      </w:pPr>
    </w:p>
    <w:p w14:paraId="39C4FCD0" w14:textId="77777777" w:rsidR="00D53FF2" w:rsidRDefault="00000000">
      <w:pPr>
        <w:pStyle w:val="Rizeni-para-18"/>
      </w:pPr>
      <w:r>
        <w:t xml:space="preserve"> </w:t>
      </w:r>
    </w:p>
    <w:p w14:paraId="564E2A49" w14:textId="77777777" w:rsidR="00D92BE4" w:rsidRDefault="00D92BE4">
      <w:pPr>
        <w:pStyle w:val="Rizeni-para-18"/>
      </w:pPr>
    </w:p>
    <w:p w14:paraId="55238603" w14:textId="77777777" w:rsidR="00D53FF2" w:rsidRDefault="00000000">
      <w:pPr>
        <w:pStyle w:val="Rizeni-para-24"/>
      </w:pPr>
      <w:r>
        <w:rPr>
          <w:rStyle w:val="Rizeni-text-20"/>
        </w:rPr>
        <w:t>Doručovací adresa:</w:t>
      </w:r>
    </w:p>
    <w:p w14:paraId="2E3D2937" w14:textId="77777777" w:rsidR="00D92BE4" w:rsidRDefault="00000000">
      <w:pPr>
        <w:pStyle w:val="Rizeni-para-24"/>
        <w:rPr>
          <w:rStyle w:val="Rizeni-text-21"/>
          <w:b/>
          <w:bCs/>
        </w:rPr>
      </w:pPr>
      <w:r w:rsidRPr="00D92BE4">
        <w:rPr>
          <w:rStyle w:val="Rizeni-text-21"/>
          <w:b/>
          <w:bCs/>
        </w:rPr>
        <w:t>Slunečná farma s.r.o.</w:t>
      </w:r>
    </w:p>
    <w:p w14:paraId="5AB3AAA9" w14:textId="77777777" w:rsidR="00D92BE4" w:rsidRDefault="00000000">
      <w:pPr>
        <w:pStyle w:val="Rizeni-para-24"/>
        <w:rPr>
          <w:rStyle w:val="Rizeni-text-21"/>
        </w:rPr>
      </w:pPr>
      <w:r>
        <w:rPr>
          <w:rStyle w:val="Rizeni-text-21"/>
        </w:rPr>
        <w:t>Brněnská 1309</w:t>
      </w:r>
    </w:p>
    <w:p w14:paraId="4ED901BF" w14:textId="33FBB74C" w:rsidR="00D53FF2" w:rsidRDefault="00000000">
      <w:pPr>
        <w:pStyle w:val="Rizeni-para-24"/>
      </w:pPr>
      <w:r>
        <w:rPr>
          <w:rStyle w:val="Rizeni-text-21"/>
        </w:rPr>
        <w:t>696 11 Mutěnice</w:t>
      </w:r>
    </w:p>
    <w:sectPr w:rsidR="00D53FF2" w:rsidSect="000B1CCC">
      <w:pgSz w:w="16838" w:h="11906" w:orient="landscape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7287" w14:textId="77777777" w:rsidR="00095CC5" w:rsidRDefault="00095CC5" w:rsidP="00922064">
      <w:pPr>
        <w:spacing w:before="0" w:after="0"/>
      </w:pPr>
      <w:r>
        <w:separator/>
      </w:r>
    </w:p>
  </w:endnote>
  <w:endnote w:type="continuationSeparator" w:id="0">
    <w:p w14:paraId="567DA377" w14:textId="77777777" w:rsidR="00095CC5" w:rsidRDefault="00095CC5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A79A" w14:textId="77777777" w:rsidR="00095CC5" w:rsidRDefault="00095CC5" w:rsidP="00922064">
      <w:pPr>
        <w:spacing w:before="0" w:after="0"/>
      </w:pPr>
      <w:r>
        <w:separator/>
      </w:r>
    </w:p>
  </w:footnote>
  <w:footnote w:type="continuationSeparator" w:id="0">
    <w:p w14:paraId="44991B2F" w14:textId="77777777" w:rsidR="00095CC5" w:rsidRDefault="00095CC5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95CC5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53FF2"/>
    <w:rsid w:val="00D75502"/>
    <w:rsid w:val="00D77D42"/>
    <w:rsid w:val="00D83E04"/>
    <w:rsid w:val="00D865F1"/>
    <w:rsid w:val="00D92BE4"/>
    <w:rsid w:val="00D9507F"/>
    <w:rsid w:val="00DA10CA"/>
    <w:rsid w:val="00DA5EC7"/>
    <w:rsid w:val="00DA7B89"/>
    <w:rsid w:val="00DB3CAF"/>
    <w:rsid w:val="00DC2BF4"/>
    <w:rsid w:val="00DD1CD3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69C0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40FD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 Bochýnek</cp:lastModifiedBy>
  <cp:revision>110</cp:revision>
  <cp:lastPrinted>2015-09-07T07:06:00Z</cp:lastPrinted>
  <dcterms:created xsi:type="dcterms:W3CDTF">2023-10-13T14:17:00Z</dcterms:created>
  <dcterms:modified xsi:type="dcterms:W3CDTF">2026-06-17T20:23:00Z</dcterms:modified>
</cp:coreProperties>
</file>