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3AE5" w14:textId="7B8CEAEF" w:rsidR="00047D02" w:rsidRDefault="00000000">
      <w:pPr>
        <w:pStyle w:val="Rizeni-nazev-01"/>
      </w:pPr>
      <w:r>
        <w:t>Čestné prohlášení účastníka výběrového/zadávacího řízen</w:t>
      </w:r>
      <w:r w:rsidR="00B7370C">
        <w:t>í</w:t>
      </w:r>
    </w:p>
    <w:p w14:paraId="700A322A" w14:textId="77777777" w:rsidR="00047D02" w:rsidRDefault="00000000">
      <w:pPr>
        <w:pStyle w:val="Rizeni-para-04"/>
      </w:pPr>
      <w:r>
        <w:t xml:space="preserve"> </w:t>
      </w:r>
    </w:p>
    <w:p w14:paraId="52336054" w14:textId="77777777" w:rsidR="00047D02" w:rsidRDefault="00000000">
      <w:pPr>
        <w:pStyle w:val="Rizeni-para-22"/>
      </w:pPr>
      <w:r>
        <w:rPr>
          <w:rStyle w:val="Rizeni-text-03"/>
        </w:rPr>
        <w:t>Název účastníka/dodavatele:</w:t>
      </w:r>
      <w:r>
        <w:tab/>
      </w:r>
      <w:r>
        <w:rPr>
          <w:rStyle w:val="Rizeni-text-03"/>
        </w:rPr>
        <w:t>_________________________</w:t>
      </w:r>
    </w:p>
    <w:p w14:paraId="18036616" w14:textId="77777777" w:rsidR="00047D02" w:rsidRDefault="00000000">
      <w:pPr>
        <w:pStyle w:val="Rizeni-para-22"/>
      </w:pPr>
      <w:r>
        <w:t>Adresa sídla:</w:t>
      </w:r>
      <w:r>
        <w:tab/>
        <w:t>_________________________</w:t>
      </w:r>
    </w:p>
    <w:p w14:paraId="55701F3A" w14:textId="77777777" w:rsidR="00047D02" w:rsidRDefault="00000000">
      <w:pPr>
        <w:pStyle w:val="Rizeni-para-22"/>
      </w:pPr>
      <w:r>
        <w:t>IČ:</w:t>
      </w:r>
      <w:r>
        <w:tab/>
        <w:t>_________________________</w:t>
      </w:r>
    </w:p>
    <w:p w14:paraId="496AC79D" w14:textId="77777777" w:rsidR="00047D02" w:rsidRDefault="00000000">
      <w:pPr>
        <w:pStyle w:val="Rizeni-para-22"/>
      </w:pPr>
      <w:r>
        <w:t>DIČ:</w:t>
      </w:r>
      <w:r>
        <w:tab/>
        <w:t>_________________________</w:t>
      </w:r>
    </w:p>
    <w:p w14:paraId="2078C02F" w14:textId="77777777" w:rsidR="00047D02" w:rsidRDefault="00000000">
      <w:pPr>
        <w:pStyle w:val="Rizeni-para-22"/>
      </w:pPr>
      <w:r>
        <w:t>Osoby oprávněné jednat za dodavatele:</w:t>
      </w:r>
      <w:r>
        <w:tab/>
        <w:t>_________________________</w:t>
      </w:r>
    </w:p>
    <w:p w14:paraId="53717F00" w14:textId="77777777" w:rsidR="00047D02" w:rsidRDefault="00000000">
      <w:pPr>
        <w:pStyle w:val="Rizeni-para-22"/>
      </w:pPr>
      <w:r>
        <w:rPr>
          <w:rStyle w:val="Rizeni-text-13"/>
        </w:rPr>
        <w:t>(jméno a příjmení, funkce)</w:t>
      </w:r>
      <w:r>
        <w:tab/>
        <w:t>_________________________</w:t>
      </w:r>
    </w:p>
    <w:p w14:paraId="4421F81E" w14:textId="77777777" w:rsidR="00047D02" w:rsidRDefault="00000000">
      <w:pPr>
        <w:pStyle w:val="Rizeni-para-17"/>
      </w:pPr>
      <w:r>
        <w:rPr>
          <w:rStyle w:val="Rizeni-text-02"/>
        </w:rPr>
        <w:t>Účastník / dodavatel čestně prohlašuje, že:</w:t>
      </w:r>
    </w:p>
    <w:p w14:paraId="66387DEC" w14:textId="77777777" w:rsidR="00047D02" w:rsidRDefault="00000000">
      <w:pPr>
        <w:pStyle w:val="Rizeni-list-15"/>
      </w:pPr>
      <w:r>
        <w:t>odpovídá za to, 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na níž by se vztahovaly české právní předpisy, zejména zákon č. 69/2006 Sb., o provádění mezinárodních sankcí, v platném znění, navazující na nařízení EU uvedená v bodě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2043BD93" w14:textId="77777777" w:rsidR="00047D02" w:rsidRDefault="00000000">
      <w:pPr>
        <w:pStyle w:val="Rizeni-list-15"/>
      </w:pPr>
      <w:r>
        <w:t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61CC6706" w14:textId="77777777" w:rsidR="00047D02" w:rsidRDefault="00000000">
      <w:pPr>
        <w:pStyle w:val="Rizeni-list-15"/>
      </w:pPr>
      <w:r>
        <w:t>Vznik/změnu výše uvedených skutečností je vybraný dodavatel povinen zadavateli neprodleně oznámit po celou dobu trvání smluvního vztahu.</w:t>
      </w:r>
    </w:p>
    <w:p w14:paraId="79993AFA" w14:textId="77777777" w:rsidR="00047D02" w:rsidRDefault="00000000">
      <w:pPr>
        <w:pStyle w:val="Rizeni-para-18"/>
      </w:pPr>
      <w:r>
        <w:t xml:space="preserve"> </w:t>
      </w:r>
    </w:p>
    <w:p w14:paraId="067874F2" w14:textId="77777777" w:rsidR="00047D02" w:rsidRDefault="00000000">
      <w:pPr>
        <w:pStyle w:val="Rizeni-para-04"/>
      </w:pPr>
      <w:r>
        <w:t>V _________________________ dne __. __. ____.</w:t>
      </w:r>
    </w:p>
    <w:p w14:paraId="562B1F96" w14:textId="77777777" w:rsidR="00047D02" w:rsidRDefault="00000000">
      <w:pPr>
        <w:pStyle w:val="Rizeni-para-18"/>
      </w:pPr>
      <w:r>
        <w:t xml:space="preserve"> </w:t>
      </w:r>
    </w:p>
    <w:p w14:paraId="4F6795C2" w14:textId="77777777" w:rsidR="00047D02" w:rsidRDefault="00000000">
      <w:pPr>
        <w:pStyle w:val="Rizeni-para-05"/>
      </w:pPr>
      <w:r>
        <w:t>_____________________________________</w:t>
      </w:r>
    </w:p>
    <w:sectPr w:rsidR="00047D02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1CD7" w14:textId="77777777" w:rsidR="00C26D90" w:rsidRDefault="00C26D90" w:rsidP="00922064">
      <w:pPr>
        <w:spacing w:before="0" w:after="0"/>
      </w:pPr>
      <w:r>
        <w:separator/>
      </w:r>
    </w:p>
  </w:endnote>
  <w:endnote w:type="continuationSeparator" w:id="0">
    <w:p w14:paraId="5E3D219E" w14:textId="77777777" w:rsidR="00C26D90" w:rsidRDefault="00C26D90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E103" w14:textId="77777777" w:rsidR="00C26D90" w:rsidRDefault="00C26D90" w:rsidP="00922064">
      <w:pPr>
        <w:spacing w:before="0" w:after="0"/>
      </w:pPr>
      <w:r>
        <w:separator/>
      </w:r>
    </w:p>
  </w:footnote>
  <w:footnote w:type="continuationSeparator" w:id="0">
    <w:p w14:paraId="051112DF" w14:textId="77777777" w:rsidR="00C26D90" w:rsidRDefault="00C26D90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47D02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0C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26D90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69C0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420C3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110</cp:revision>
  <cp:lastPrinted>2015-09-07T07:06:00Z</cp:lastPrinted>
  <dcterms:created xsi:type="dcterms:W3CDTF">2023-10-13T14:17:00Z</dcterms:created>
  <dcterms:modified xsi:type="dcterms:W3CDTF">2026-06-17T20:29:00Z</dcterms:modified>
</cp:coreProperties>
</file>