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94BE6" w14:textId="77777777" w:rsidR="005603AC" w:rsidRDefault="00D34ABD">
      <w:pPr>
        <w:pStyle w:val="Rizeni-nazev-01"/>
      </w:pPr>
      <w:r>
        <w:t>SEZNAM STAVEBNÍCH PRACÍ</w:t>
      </w:r>
    </w:p>
    <w:p w14:paraId="1ED1A4B4" w14:textId="77777777" w:rsidR="005603AC" w:rsidRDefault="00D34ABD">
      <w:pPr>
        <w:pStyle w:val="Rizeni-nazev-02"/>
      </w:pPr>
      <w:r>
        <w:t>k prokázání technické kvalifikace</w:t>
      </w:r>
    </w:p>
    <w:p w14:paraId="6BA84150" w14:textId="77777777" w:rsidR="005603AC" w:rsidRDefault="00D34ABD">
      <w:pPr>
        <w:pStyle w:val="Rizeni-para-17"/>
      </w:pPr>
      <w:r>
        <w:rPr>
          <w:rStyle w:val="Rizeni-text-04"/>
        </w:rPr>
        <w:t>Identifikační údaje dodavatele</w:t>
      </w:r>
    </w:p>
    <w:p w14:paraId="30DE958C" w14:textId="77777777" w:rsidR="005603AC" w:rsidRDefault="00D34ABD">
      <w:pPr>
        <w:pStyle w:val="Rizeni-para-22"/>
      </w:pPr>
      <w:r>
        <w:t>Název dodavatele:</w:t>
      </w:r>
      <w:r>
        <w:tab/>
        <w:t>_________________________</w:t>
      </w:r>
    </w:p>
    <w:p w14:paraId="661BDC85" w14:textId="77777777" w:rsidR="005603AC" w:rsidRDefault="00D34ABD">
      <w:pPr>
        <w:pStyle w:val="Rizeni-para-22"/>
      </w:pPr>
      <w:r>
        <w:t>Adresa sídla:</w:t>
      </w:r>
      <w:r>
        <w:tab/>
        <w:t>_________________________</w:t>
      </w:r>
    </w:p>
    <w:p w14:paraId="55E7D127" w14:textId="77777777" w:rsidR="005603AC" w:rsidRDefault="00D34ABD">
      <w:pPr>
        <w:pStyle w:val="Rizeni-para-22"/>
      </w:pPr>
      <w:r>
        <w:t>IČ:</w:t>
      </w:r>
      <w:r>
        <w:tab/>
        <w:t>_________________________</w:t>
      </w:r>
    </w:p>
    <w:p w14:paraId="394FA228" w14:textId="77777777" w:rsidR="005603AC" w:rsidRDefault="00D34ABD">
      <w:pPr>
        <w:pStyle w:val="Rizeni-para-22"/>
      </w:pPr>
      <w:r>
        <w:t>Osoby oprávněné jednat za dodavatele:</w:t>
      </w:r>
      <w:r>
        <w:tab/>
        <w:t>_________________________</w:t>
      </w:r>
    </w:p>
    <w:p w14:paraId="3F0C9BF8" w14:textId="77777777" w:rsidR="005603AC" w:rsidRDefault="00D34ABD">
      <w:pPr>
        <w:pStyle w:val="Rizeni-para-01"/>
      </w:pPr>
      <w:r>
        <w:t xml:space="preserve"> </w:t>
      </w:r>
    </w:p>
    <w:p w14:paraId="61C83EDA" w14:textId="77777777" w:rsidR="005603AC" w:rsidRDefault="00D34ABD">
      <w:pPr>
        <w:pStyle w:val="Rizeni-para-02"/>
      </w:pPr>
      <w:r>
        <w:t>Účastník zadávacího řízení (dodavatel) prohlašuje, že splňuje technickou kvalifikaci a předkládá seznam stavebních prací poskytnutých za posledních 5 let před zahájením zadávacího řízení.</w:t>
      </w:r>
    </w:p>
    <w:p w14:paraId="5A200F27" w14:textId="0A60CA93" w:rsidR="005603AC" w:rsidRDefault="00D34ABD">
      <w:pPr>
        <w:pStyle w:val="Rizeni-para-02"/>
      </w:pPr>
      <w:r>
        <w:rPr>
          <w:rStyle w:val="Rizeni-text-13"/>
        </w:rPr>
        <w:t>Stavbou obdobného charakteru se rozumí zemědělská stavba. Zadavatel požaduje doložení nejméně 3 realizovaných zakázek obdobného charakteru s finančním objemem minimálně 1</w:t>
      </w:r>
      <w:r w:rsidR="00A0454C">
        <w:rPr>
          <w:rStyle w:val="Rizeni-text-13"/>
        </w:rPr>
        <w:t>1</w:t>
      </w:r>
      <w:r>
        <w:rPr>
          <w:rStyle w:val="Rizeni-text-13"/>
        </w:rPr>
        <w:t> 000 000 mil. Kč bez DPH.</w:t>
      </w:r>
    </w:p>
    <w:tbl>
      <w:tblPr>
        <w:tblStyle w:val="Rizeni-table-01"/>
        <w:tblW w:w="5000" w:type="pct"/>
        <w:tblLayout w:type="fixed"/>
        <w:tblLook w:val="04A0" w:firstRow="1" w:lastRow="0" w:firstColumn="1" w:lastColumn="0" w:noHBand="0" w:noVBand="1"/>
      </w:tblPr>
      <w:tblGrid>
        <w:gridCol w:w="2718"/>
        <w:gridCol w:w="2719"/>
        <w:gridCol w:w="5892"/>
        <w:gridCol w:w="1983"/>
        <w:gridCol w:w="1814"/>
      </w:tblGrid>
      <w:tr w:rsidR="005603AC" w14:paraId="5B0DB49E" w14:textId="77777777">
        <w:tc>
          <w:tcPr>
            <w:tcW w:w="2754" w:type="dxa"/>
          </w:tcPr>
          <w:p w14:paraId="1AF242D5" w14:textId="77777777" w:rsidR="005603AC" w:rsidRDefault="00D34ABD">
            <w:pPr>
              <w:pStyle w:val="Rizeni-para-09"/>
            </w:pPr>
            <w:r>
              <w:rPr>
                <w:rStyle w:val="Rizeni-text-01"/>
              </w:rPr>
              <w:t>Název zakázky</w:t>
            </w:r>
          </w:p>
        </w:tc>
        <w:tc>
          <w:tcPr>
            <w:tcW w:w="2754" w:type="dxa"/>
          </w:tcPr>
          <w:p w14:paraId="5AFA9BED" w14:textId="77777777" w:rsidR="005603AC" w:rsidRDefault="00D34ABD">
            <w:pPr>
              <w:pStyle w:val="Rizeni-para-09"/>
            </w:pPr>
            <w:r>
              <w:rPr>
                <w:rStyle w:val="Rizeni-text-01"/>
              </w:rPr>
              <w:t>Název objednatele</w:t>
            </w:r>
            <w:r>
              <w:br/>
              <w:t>(+ kontakt pro ověření)</w:t>
            </w:r>
          </w:p>
        </w:tc>
        <w:tc>
          <w:tcPr>
            <w:tcW w:w="5972" w:type="dxa"/>
          </w:tcPr>
          <w:p w14:paraId="5B3CB5ED" w14:textId="77777777" w:rsidR="005603AC" w:rsidRDefault="00D34ABD">
            <w:pPr>
              <w:pStyle w:val="Rizeni-para-09"/>
            </w:pPr>
            <w:r>
              <w:rPr>
                <w:rStyle w:val="Rizeni-text-01"/>
              </w:rPr>
              <w:t>Předmět zakázky</w:t>
            </w:r>
            <w:r>
              <w:br/>
              <w:t>(stručný popis)</w:t>
            </w:r>
          </w:p>
        </w:tc>
        <w:tc>
          <w:tcPr>
            <w:tcW w:w="2008" w:type="dxa"/>
          </w:tcPr>
          <w:p w14:paraId="431C3557" w14:textId="77777777" w:rsidR="005603AC" w:rsidRDefault="00D34ABD">
            <w:pPr>
              <w:pStyle w:val="Rizeni-para-09"/>
            </w:pPr>
            <w:r>
              <w:rPr>
                <w:rStyle w:val="Rizeni-text-01"/>
              </w:rPr>
              <w:t>Termín realizace zakázky</w:t>
            </w:r>
          </w:p>
        </w:tc>
        <w:tc>
          <w:tcPr>
            <w:tcW w:w="1836" w:type="dxa"/>
          </w:tcPr>
          <w:p w14:paraId="2C372831" w14:textId="77777777" w:rsidR="005603AC" w:rsidRDefault="00D34ABD">
            <w:pPr>
              <w:pStyle w:val="Rizeni-para-09"/>
            </w:pPr>
            <w:r>
              <w:rPr>
                <w:rStyle w:val="Rizeni-text-01"/>
              </w:rPr>
              <w:t>Finanční objem zakázky</w:t>
            </w:r>
          </w:p>
        </w:tc>
      </w:tr>
      <w:tr w:rsidR="005603AC" w14:paraId="22C51EEA" w14:textId="77777777">
        <w:tc>
          <w:tcPr>
            <w:tcW w:w="2754" w:type="dxa"/>
          </w:tcPr>
          <w:p w14:paraId="37D702EA" w14:textId="77777777" w:rsidR="005603AC" w:rsidRDefault="00D34ABD">
            <w:pPr>
              <w:pStyle w:val="Rizeni-para-14"/>
            </w:pPr>
            <w:r>
              <w:t xml:space="preserve"> </w:t>
            </w:r>
          </w:p>
        </w:tc>
        <w:tc>
          <w:tcPr>
            <w:tcW w:w="2754" w:type="dxa"/>
          </w:tcPr>
          <w:p w14:paraId="4E97ABF7" w14:textId="77777777" w:rsidR="005603AC" w:rsidRDefault="00D34ABD">
            <w:pPr>
              <w:pStyle w:val="Rizeni-para-14"/>
            </w:pPr>
            <w:r>
              <w:t xml:space="preserve"> </w:t>
            </w:r>
          </w:p>
        </w:tc>
        <w:tc>
          <w:tcPr>
            <w:tcW w:w="5972" w:type="dxa"/>
          </w:tcPr>
          <w:p w14:paraId="2BACFE38" w14:textId="77777777" w:rsidR="005603AC" w:rsidRDefault="00D34ABD">
            <w:pPr>
              <w:pStyle w:val="Rizeni-para-14"/>
            </w:pPr>
            <w:r>
              <w:t xml:space="preserve"> </w:t>
            </w:r>
          </w:p>
        </w:tc>
        <w:tc>
          <w:tcPr>
            <w:tcW w:w="2008" w:type="dxa"/>
          </w:tcPr>
          <w:p w14:paraId="26A17BDE" w14:textId="77777777" w:rsidR="005603AC" w:rsidRDefault="00D34ABD">
            <w:pPr>
              <w:pStyle w:val="Rizeni-para-14"/>
            </w:pPr>
            <w:r>
              <w:t xml:space="preserve"> </w:t>
            </w:r>
          </w:p>
        </w:tc>
        <w:tc>
          <w:tcPr>
            <w:tcW w:w="1836" w:type="dxa"/>
          </w:tcPr>
          <w:p w14:paraId="1C19BF1B" w14:textId="77777777" w:rsidR="005603AC" w:rsidRDefault="00D34ABD">
            <w:pPr>
              <w:pStyle w:val="Rizeni-para-14"/>
            </w:pPr>
            <w:r>
              <w:t xml:space="preserve"> </w:t>
            </w:r>
          </w:p>
        </w:tc>
      </w:tr>
      <w:tr w:rsidR="005603AC" w14:paraId="1635EA80" w14:textId="77777777">
        <w:tc>
          <w:tcPr>
            <w:tcW w:w="2754" w:type="dxa"/>
          </w:tcPr>
          <w:p w14:paraId="7F3FC202" w14:textId="77777777" w:rsidR="005603AC" w:rsidRDefault="00D34ABD">
            <w:pPr>
              <w:pStyle w:val="Rizeni-para-14"/>
            </w:pPr>
            <w:r>
              <w:t xml:space="preserve"> </w:t>
            </w:r>
          </w:p>
        </w:tc>
        <w:tc>
          <w:tcPr>
            <w:tcW w:w="2754" w:type="dxa"/>
          </w:tcPr>
          <w:p w14:paraId="4C02C01C" w14:textId="77777777" w:rsidR="005603AC" w:rsidRDefault="00D34ABD">
            <w:pPr>
              <w:pStyle w:val="Rizeni-para-14"/>
            </w:pPr>
            <w:r>
              <w:t xml:space="preserve"> </w:t>
            </w:r>
          </w:p>
        </w:tc>
        <w:tc>
          <w:tcPr>
            <w:tcW w:w="5972" w:type="dxa"/>
          </w:tcPr>
          <w:p w14:paraId="2090D5E7" w14:textId="77777777" w:rsidR="005603AC" w:rsidRDefault="00D34ABD">
            <w:pPr>
              <w:pStyle w:val="Rizeni-para-14"/>
            </w:pPr>
            <w:r>
              <w:t xml:space="preserve"> </w:t>
            </w:r>
          </w:p>
        </w:tc>
        <w:tc>
          <w:tcPr>
            <w:tcW w:w="2008" w:type="dxa"/>
          </w:tcPr>
          <w:p w14:paraId="6F6ACFB0" w14:textId="77777777" w:rsidR="005603AC" w:rsidRDefault="00D34ABD">
            <w:pPr>
              <w:pStyle w:val="Rizeni-para-14"/>
            </w:pPr>
            <w:r>
              <w:t xml:space="preserve"> </w:t>
            </w:r>
          </w:p>
        </w:tc>
        <w:tc>
          <w:tcPr>
            <w:tcW w:w="1836" w:type="dxa"/>
          </w:tcPr>
          <w:p w14:paraId="6FAE8BCB" w14:textId="77777777" w:rsidR="005603AC" w:rsidRDefault="00D34ABD">
            <w:pPr>
              <w:pStyle w:val="Rizeni-para-14"/>
            </w:pPr>
            <w:r>
              <w:t xml:space="preserve"> </w:t>
            </w:r>
          </w:p>
        </w:tc>
      </w:tr>
      <w:tr w:rsidR="005603AC" w14:paraId="40252C08" w14:textId="77777777">
        <w:tc>
          <w:tcPr>
            <w:tcW w:w="2754" w:type="dxa"/>
          </w:tcPr>
          <w:p w14:paraId="2D71FECD" w14:textId="77777777" w:rsidR="005603AC" w:rsidRDefault="00D34ABD">
            <w:pPr>
              <w:pStyle w:val="Rizeni-para-14"/>
            </w:pPr>
            <w:r>
              <w:t xml:space="preserve"> </w:t>
            </w:r>
          </w:p>
        </w:tc>
        <w:tc>
          <w:tcPr>
            <w:tcW w:w="2754" w:type="dxa"/>
          </w:tcPr>
          <w:p w14:paraId="0948D132" w14:textId="77777777" w:rsidR="005603AC" w:rsidRDefault="00D34ABD">
            <w:pPr>
              <w:pStyle w:val="Rizeni-para-14"/>
            </w:pPr>
            <w:r>
              <w:t xml:space="preserve"> </w:t>
            </w:r>
          </w:p>
        </w:tc>
        <w:tc>
          <w:tcPr>
            <w:tcW w:w="5972" w:type="dxa"/>
          </w:tcPr>
          <w:p w14:paraId="498E3305" w14:textId="77777777" w:rsidR="005603AC" w:rsidRDefault="00D34ABD">
            <w:pPr>
              <w:pStyle w:val="Rizeni-para-14"/>
            </w:pPr>
            <w:r>
              <w:t xml:space="preserve"> </w:t>
            </w:r>
          </w:p>
        </w:tc>
        <w:tc>
          <w:tcPr>
            <w:tcW w:w="2008" w:type="dxa"/>
          </w:tcPr>
          <w:p w14:paraId="6F482812" w14:textId="77777777" w:rsidR="005603AC" w:rsidRDefault="00D34ABD">
            <w:pPr>
              <w:pStyle w:val="Rizeni-para-14"/>
            </w:pPr>
            <w:r>
              <w:t xml:space="preserve"> </w:t>
            </w:r>
          </w:p>
        </w:tc>
        <w:tc>
          <w:tcPr>
            <w:tcW w:w="1836" w:type="dxa"/>
          </w:tcPr>
          <w:p w14:paraId="3E3631E6" w14:textId="77777777" w:rsidR="005603AC" w:rsidRDefault="00D34ABD">
            <w:pPr>
              <w:pStyle w:val="Rizeni-para-14"/>
            </w:pPr>
            <w:r>
              <w:t xml:space="preserve"> </w:t>
            </w:r>
          </w:p>
        </w:tc>
      </w:tr>
    </w:tbl>
    <w:p w14:paraId="6D1702D3" w14:textId="77777777" w:rsidR="005603AC" w:rsidRDefault="00D34ABD">
      <w:pPr>
        <w:pStyle w:val="Rizeni-para-02"/>
      </w:pPr>
      <w:r>
        <w:t>Výše uvedené stavební práce splňují požadavky zadavatele stanovené v zadávacích podmínkách.</w:t>
      </w:r>
    </w:p>
    <w:p w14:paraId="26D44347" w14:textId="77777777" w:rsidR="005603AC" w:rsidRDefault="00D34ABD">
      <w:pPr>
        <w:pStyle w:val="Rizeni-para-18"/>
      </w:pPr>
      <w:r>
        <w:t xml:space="preserve"> </w:t>
      </w:r>
    </w:p>
    <w:p w14:paraId="3825C08D" w14:textId="77777777" w:rsidR="005603AC" w:rsidRDefault="00D34ABD">
      <w:pPr>
        <w:pStyle w:val="Rizeni-para-04"/>
      </w:pPr>
      <w:r>
        <w:t>V _________________________ dne __. __. ____.</w:t>
      </w:r>
    </w:p>
    <w:p w14:paraId="1B58BF2F" w14:textId="77777777" w:rsidR="005603AC" w:rsidRDefault="00D34ABD">
      <w:pPr>
        <w:pStyle w:val="Rizeni-para-05"/>
      </w:pPr>
      <w:r>
        <w:t xml:space="preserve"> </w:t>
      </w:r>
    </w:p>
    <w:p w14:paraId="36AB3F5F" w14:textId="77777777" w:rsidR="005603AC" w:rsidRDefault="00D34ABD">
      <w:pPr>
        <w:pStyle w:val="Rizeni-para-05"/>
      </w:pPr>
      <w:r>
        <w:t xml:space="preserve"> </w:t>
      </w:r>
    </w:p>
    <w:p w14:paraId="62AAFC6C" w14:textId="77777777" w:rsidR="005603AC" w:rsidRDefault="00D34ABD">
      <w:pPr>
        <w:pStyle w:val="Rizeni-para-05"/>
      </w:pPr>
      <w:r>
        <w:t>_____________________________________</w:t>
      </w:r>
    </w:p>
    <w:p w14:paraId="54A29E10" w14:textId="77777777" w:rsidR="005603AC" w:rsidRDefault="00D34ABD">
      <w:pPr>
        <w:pStyle w:val="Rizeni-para-25"/>
      </w:pPr>
      <w:r>
        <w:t>jméno a příjmení osoby oprávněné</w:t>
      </w:r>
    </w:p>
    <w:p w14:paraId="7D96BC0D" w14:textId="77777777" w:rsidR="005603AC" w:rsidRDefault="00D34ABD">
      <w:pPr>
        <w:pStyle w:val="Rizeni-para-25"/>
      </w:pPr>
      <w:r>
        <w:t>jednat jménem či za dodavatele</w:t>
      </w:r>
    </w:p>
    <w:p w14:paraId="1AB942AD" w14:textId="77777777" w:rsidR="005603AC" w:rsidRDefault="00D34ABD">
      <w:pPr>
        <w:pStyle w:val="Rizeni-para-25"/>
      </w:pPr>
      <w:r>
        <w:t>razítko a podpis</w:t>
      </w:r>
    </w:p>
    <w:sectPr w:rsidR="005603AC" w:rsidSect="000B1CCC">
      <w:pgSz w:w="16838" w:h="11906" w:orient="landscape"/>
      <w:pgMar w:top="1418" w:right="851" w:bottom="1418" w:left="851" w:header="1418" w:footer="141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03622" w14:textId="77777777" w:rsidR="00D34ABD" w:rsidRDefault="00D34ABD" w:rsidP="00922064">
      <w:pPr>
        <w:spacing w:before="0" w:after="0"/>
      </w:pPr>
      <w:r>
        <w:separator/>
      </w:r>
    </w:p>
  </w:endnote>
  <w:endnote w:type="continuationSeparator" w:id="0">
    <w:p w14:paraId="1010AA37" w14:textId="77777777" w:rsidR="00D34ABD" w:rsidRDefault="00D34ABD" w:rsidP="0092206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F7EF6" w14:textId="77777777" w:rsidR="00D34ABD" w:rsidRDefault="00D34ABD" w:rsidP="00922064">
      <w:pPr>
        <w:spacing w:before="0" w:after="0"/>
      </w:pPr>
      <w:r>
        <w:separator/>
      </w:r>
    </w:p>
  </w:footnote>
  <w:footnote w:type="continuationSeparator" w:id="0">
    <w:p w14:paraId="3924BAD1" w14:textId="77777777" w:rsidR="00D34ABD" w:rsidRDefault="00D34ABD" w:rsidP="00922064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  <w:sz w:val="24"/>
        <w:szCs w:val="24"/>
        <w:u w:val="none"/>
      </w:rPr>
    </w:lvl>
  </w:abstractNum>
  <w:abstractNum w:abstractNumId="2" w15:restartNumberingAfterBreak="0">
    <w:nsid w:val="00000005"/>
    <w:multiLevelType w:val="singleLevel"/>
    <w:tmpl w:val="00000005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6"/>
    <w:multiLevelType w:val="singleLevel"/>
    <w:tmpl w:val="00000006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 w:val="0"/>
        <w:sz w:val="24"/>
        <w:szCs w:val="24"/>
      </w:rPr>
    </w:lvl>
  </w:abstractNum>
  <w:abstractNum w:abstractNumId="4" w15:restartNumberingAfterBreak="0">
    <w:nsid w:val="00000007"/>
    <w:multiLevelType w:val="singleLevel"/>
    <w:tmpl w:val="00000007"/>
    <w:name w:val="WW8Num12"/>
    <w:lvl w:ilvl="0">
      <w:start w:val="1"/>
      <w:numFmt w:val="decimal"/>
      <w:lvlText w:val="%1."/>
      <w:lvlJc w:val="left"/>
      <w:pPr>
        <w:tabs>
          <w:tab w:val="num" w:pos="709"/>
        </w:tabs>
        <w:ind w:left="397" w:hanging="284"/>
      </w:pPr>
      <w:rPr>
        <w:i w:val="0"/>
        <w:sz w:val="24"/>
        <w:szCs w:val="24"/>
      </w:rPr>
    </w:lvl>
  </w:abstractNum>
  <w:abstractNum w:abstractNumId="5" w15:restartNumberingAfterBreak="0">
    <w:nsid w:val="00000008"/>
    <w:multiLevelType w:val="singleLevel"/>
    <w:tmpl w:val="00000008"/>
    <w:name w:val="WW8Num1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auto"/>
      </w:rPr>
    </w:lvl>
  </w:abstractNum>
  <w:abstractNum w:abstractNumId="6" w15:restartNumberingAfterBreak="0">
    <w:nsid w:val="00000009"/>
    <w:multiLevelType w:val="singleLevel"/>
    <w:tmpl w:val="00000009"/>
    <w:name w:val="WW8Num1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i w:val="0"/>
        <w:color w:val="auto"/>
        <w:sz w:val="24"/>
        <w:szCs w:val="24"/>
      </w:rPr>
    </w:lvl>
  </w:abstractNum>
  <w:abstractNum w:abstractNumId="7" w15:restartNumberingAfterBreak="0">
    <w:nsid w:val="0000000A"/>
    <w:multiLevelType w:val="singleLevel"/>
    <w:tmpl w:val="0000000A"/>
    <w:name w:val="WW8Num1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b/>
        <w:i w:val="0"/>
        <w:sz w:val="24"/>
        <w:szCs w:val="24"/>
      </w:rPr>
    </w:lvl>
  </w:abstractNum>
  <w:abstractNum w:abstractNumId="8" w15:restartNumberingAfterBreak="0">
    <w:nsid w:val="0000000B"/>
    <w:multiLevelType w:val="singleLevel"/>
    <w:tmpl w:val="0000000B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iCs/>
        <w:sz w:val="24"/>
        <w:szCs w:val="24"/>
      </w:rPr>
    </w:lvl>
  </w:abstractNum>
  <w:abstractNum w:abstractNumId="9" w15:restartNumberingAfterBreak="0">
    <w:nsid w:val="0000000C"/>
    <w:multiLevelType w:val="singleLevel"/>
    <w:tmpl w:val="0000000C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 w:val="0"/>
        <w:sz w:val="24"/>
        <w:szCs w:val="24"/>
      </w:rPr>
    </w:lvl>
  </w:abstractNum>
  <w:abstractNum w:abstractNumId="10" w15:restartNumberingAfterBreak="0">
    <w:nsid w:val="0000000D"/>
    <w:multiLevelType w:val="multilevel"/>
    <w:tmpl w:val="0000000D"/>
    <w:name w:val="WW8Num21"/>
    <w:lvl w:ilvl="0">
      <w:start w:val="1"/>
      <w:numFmt w:val="bullet"/>
      <w:lvlText w:val=""/>
      <w:lvlJc w:val="left"/>
      <w:pPr>
        <w:tabs>
          <w:tab w:val="num" w:pos="0"/>
        </w:tabs>
        <w:ind w:left="1770" w:hanging="360"/>
      </w:pPr>
      <w:rPr>
        <w:rFonts w:ascii="Symbol" w:hAnsi="Symbol" w:cs="Symbol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1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93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5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7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09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1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3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0000000E"/>
    <w:multiLevelType w:val="singleLevel"/>
    <w:tmpl w:val="0000000E"/>
    <w:name w:val="WW8Num2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</w:rPr>
    </w:lvl>
  </w:abstractNum>
  <w:abstractNum w:abstractNumId="12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i w:val="0"/>
        <w:sz w:val="24"/>
      </w:rPr>
    </w:lvl>
  </w:abstractNum>
  <w:abstractNum w:abstractNumId="13" w15:restartNumberingAfterBreak="0">
    <w:nsid w:val="00000010"/>
    <w:multiLevelType w:val="singleLevel"/>
    <w:tmpl w:val="00000010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Palatino Linotype" w:hAnsi="Palatino Linotype" w:cs="Palatino Linotype"/>
        <w:sz w:val="24"/>
        <w:szCs w:val="24"/>
      </w:rPr>
    </w:lvl>
  </w:abstractNum>
  <w:abstractNum w:abstractNumId="14" w15:restartNumberingAfterBreak="0">
    <w:nsid w:val="00000011"/>
    <w:multiLevelType w:val="singleLevel"/>
    <w:tmpl w:val="00000011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00000012"/>
    <w:multiLevelType w:val="singleLevel"/>
    <w:tmpl w:val="00000012"/>
    <w:name w:val="WW8Num3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16" w15:restartNumberingAfterBreak="0">
    <w:nsid w:val="00000013"/>
    <w:multiLevelType w:val="multilevel"/>
    <w:tmpl w:val="00000013"/>
    <w:name w:val="WW8Num34"/>
    <w:lvl w:ilvl="0">
      <w:start w:val="1"/>
      <w:numFmt w:val="decimal"/>
      <w:lvlText w:val="%1."/>
      <w:lvlJc w:val="left"/>
      <w:pPr>
        <w:tabs>
          <w:tab w:val="num" w:pos="284"/>
        </w:tabs>
        <w:ind w:left="397" w:hanging="284"/>
      </w:pPr>
      <w:rPr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7" w15:restartNumberingAfterBreak="0">
    <w:nsid w:val="00000014"/>
    <w:multiLevelType w:val="singleLevel"/>
    <w:tmpl w:val="00000014"/>
    <w:name w:val="WW8Num3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auto"/>
      </w:rPr>
    </w:lvl>
  </w:abstractNum>
  <w:abstractNum w:abstractNumId="18" w15:restartNumberingAfterBreak="0">
    <w:nsid w:val="00000015"/>
    <w:multiLevelType w:val="singleLevel"/>
    <w:tmpl w:val="00000015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color w:val="auto"/>
        <w:sz w:val="24"/>
        <w:szCs w:val="24"/>
      </w:rPr>
    </w:lvl>
  </w:abstractNum>
  <w:abstractNum w:abstractNumId="19" w15:restartNumberingAfterBreak="0">
    <w:nsid w:val="00000016"/>
    <w:multiLevelType w:val="singleLevel"/>
    <w:tmpl w:val="00000016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sz w:val="24"/>
        <w:szCs w:val="24"/>
      </w:rPr>
    </w:lvl>
  </w:abstractNum>
  <w:abstractNum w:abstractNumId="20" w15:restartNumberingAfterBreak="0">
    <w:nsid w:val="00000017"/>
    <w:multiLevelType w:val="singleLevel"/>
    <w:tmpl w:val="00000017"/>
    <w:name w:val="WW8Num40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284"/>
      </w:pPr>
    </w:lvl>
  </w:abstractNum>
  <w:abstractNum w:abstractNumId="21" w15:restartNumberingAfterBreak="0">
    <w:nsid w:val="00000018"/>
    <w:multiLevelType w:val="multilevel"/>
    <w:tmpl w:val="00000018"/>
    <w:name w:val="WW8Num42"/>
    <w:lvl w:ilvl="0">
      <w:start w:val="1"/>
      <w:numFmt w:val="decimal"/>
      <w:lvlText w:val="%1."/>
      <w:lvlJc w:val="left"/>
      <w:pPr>
        <w:tabs>
          <w:tab w:val="num" w:pos="709"/>
        </w:tabs>
        <w:ind w:left="397" w:hanging="284"/>
      </w:pPr>
      <w:rPr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709"/>
        </w:tabs>
        <w:ind w:left="1724" w:hanging="360"/>
      </w:pPr>
      <w:rPr>
        <w:rFonts w:ascii="Symbol" w:hAnsi="Symbol" w:cs="Symbol"/>
      </w:rPr>
    </w:lvl>
    <w:lvl w:ilvl="2">
      <w:numFmt w:val="bullet"/>
      <w:lvlText w:val="-"/>
      <w:lvlJc w:val="left"/>
      <w:pPr>
        <w:tabs>
          <w:tab w:val="num" w:pos="2624"/>
        </w:tabs>
        <w:ind w:left="2624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 w15:restartNumberingAfterBreak="0">
    <w:nsid w:val="00000019"/>
    <w:multiLevelType w:val="singleLevel"/>
    <w:tmpl w:val="00000019"/>
    <w:name w:val="WW8Num4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sz w:val="24"/>
      </w:rPr>
    </w:lvl>
  </w:abstractNum>
  <w:abstractNum w:abstractNumId="23" w15:restartNumberingAfterBreak="0">
    <w:nsid w:val="000B6189"/>
    <w:multiLevelType w:val="hybridMultilevel"/>
    <w:tmpl w:val="C85283A6"/>
    <w:lvl w:ilvl="0" w:tplc="61AEC20C">
      <w:start w:val="4"/>
      <w:numFmt w:val="bullet"/>
      <w:lvlText w:val="-"/>
      <w:lvlJc w:val="left"/>
      <w:pPr>
        <w:ind w:left="1353" w:hanging="360"/>
      </w:pPr>
      <w:rPr>
        <w:rFonts w:ascii="Calibri" w:eastAsia="Times New Roman" w:hAnsi="Calibri" w:cs="Segoe UI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4" w15:restartNumberingAfterBreak="0">
    <w:nsid w:val="01AE21FB"/>
    <w:multiLevelType w:val="hybridMultilevel"/>
    <w:tmpl w:val="6C0EE586"/>
    <w:lvl w:ilvl="0" w:tplc="CFACB084">
      <w:start w:val="16"/>
      <w:numFmt w:val="bullet"/>
      <w:lvlText w:val="-"/>
      <w:lvlJc w:val="left"/>
      <w:pPr>
        <w:ind w:left="21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25" w15:restartNumberingAfterBreak="0">
    <w:nsid w:val="05BB0E2B"/>
    <w:multiLevelType w:val="multilevel"/>
    <w:tmpl w:val="DC8A3B1A"/>
    <w:lvl w:ilvl="0">
      <w:start w:val="1"/>
      <w:numFmt w:val="ordinal"/>
      <w:pStyle w:val="Rizeni-list-20"/>
      <w:lvlText w:val="Příloha č. %1"/>
      <w:lvlJc w:val="left"/>
      <w:pPr>
        <w:ind w:left="1247" w:hanging="1247"/>
      </w:pPr>
      <w:rPr>
        <w:rFonts w:hint="default"/>
      </w:rPr>
    </w:lvl>
    <w:lvl w:ilvl="1">
      <w:start w:val="1"/>
      <w:numFmt w:val="lowerLetter"/>
      <w:pStyle w:val="Rizeni-list-18"/>
      <w:lvlText w:val="%2)"/>
      <w:lvlJc w:val="left"/>
      <w:pPr>
        <w:ind w:left="992" w:hanging="283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B601633"/>
    <w:multiLevelType w:val="multilevel"/>
    <w:tmpl w:val="70A032D8"/>
    <w:lvl w:ilvl="0">
      <w:start w:val="1"/>
      <w:numFmt w:val="upperRoman"/>
      <w:pStyle w:val="Rizeni-list-04"/>
      <w:suff w:val="space"/>
      <w:lvlText w:val="%1."/>
      <w:lvlJc w:val="right"/>
      <w:pPr>
        <w:ind w:left="0" w:firstLine="567"/>
      </w:pPr>
      <w:rPr>
        <w:rFonts w:ascii="Tahoma" w:hAnsi="Tahoma" w:hint="default"/>
        <w:b/>
        <w:i w:val="0"/>
        <w:shadow w:val="0"/>
        <w:emboss w:val="0"/>
        <w:imprint w:val="0"/>
        <w:sz w:val="24"/>
      </w:rPr>
    </w:lvl>
    <w:lvl w:ilvl="1">
      <w:start w:val="1"/>
      <w:numFmt w:val="decimal"/>
      <w:pStyle w:val="Rizeni-list-05"/>
      <w:lvlText w:val="%1.%2"/>
      <w:lvlJc w:val="right"/>
      <w:pPr>
        <w:tabs>
          <w:tab w:val="num" w:pos="680"/>
        </w:tabs>
        <w:ind w:left="680" w:hanging="113"/>
      </w:pPr>
      <w:rPr>
        <w:rFonts w:ascii="Tahoma" w:hAnsi="Tahoma" w:hint="default"/>
        <w:b w:val="0"/>
        <w:i w:val="0"/>
        <w:shadow/>
        <w:emboss w:val="0"/>
        <w:imprint w:val="0"/>
        <w:sz w:val="20"/>
        <w:u w:val="none"/>
        <w14:reflection w14:blurRad="12700" w14:stA="0" w14:stPos="0" w14:endA="0" w14:endPos="0" w14:dist="0" w14:dir="0" w14:fadeDir="0" w14:sx="0" w14:sy="0" w14:kx="0" w14:ky="0" w14:algn="b"/>
      </w:rPr>
    </w:lvl>
    <w:lvl w:ilvl="2">
      <w:start w:val="1"/>
      <w:numFmt w:val="lowerLetter"/>
      <w:pStyle w:val="Rizeni-list-06"/>
      <w:lvlText w:val="%3)"/>
      <w:lvlJc w:val="left"/>
      <w:pPr>
        <w:ind w:left="1701" w:hanging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1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07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7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3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1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797" w:hanging="357"/>
      </w:pPr>
      <w:rPr>
        <w:rFonts w:hint="default"/>
      </w:rPr>
    </w:lvl>
  </w:abstractNum>
  <w:abstractNum w:abstractNumId="27" w15:restartNumberingAfterBreak="0">
    <w:nsid w:val="0CA539FF"/>
    <w:multiLevelType w:val="hybridMultilevel"/>
    <w:tmpl w:val="8D987882"/>
    <w:lvl w:ilvl="0" w:tplc="AD263C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D3637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FA27976"/>
    <w:multiLevelType w:val="multilevel"/>
    <w:tmpl w:val="A5F0533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sz w:val="24"/>
        <w:szCs w:val="20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169045A4"/>
    <w:multiLevelType w:val="hybridMultilevel"/>
    <w:tmpl w:val="C9C633CC"/>
    <w:lvl w:ilvl="0" w:tplc="0405000B">
      <w:start w:val="1"/>
      <w:numFmt w:val="bullet"/>
      <w:lvlText w:val=""/>
      <w:lvlJc w:val="left"/>
      <w:pPr>
        <w:ind w:left="178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0" w15:restartNumberingAfterBreak="0">
    <w:nsid w:val="18204682"/>
    <w:multiLevelType w:val="hybridMultilevel"/>
    <w:tmpl w:val="5F68B35C"/>
    <w:lvl w:ilvl="0" w:tplc="EFD6926E">
      <w:start w:val="1"/>
      <w:numFmt w:val="bullet"/>
      <w:pStyle w:val="Rizeni-list-12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1" w15:restartNumberingAfterBreak="0">
    <w:nsid w:val="19120056"/>
    <w:multiLevelType w:val="multilevel"/>
    <w:tmpl w:val="67B4DE92"/>
    <w:lvl w:ilvl="0">
      <w:start w:val="1"/>
      <w:numFmt w:val="bullet"/>
      <w:pStyle w:val="Rizeni-list-17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992" w:hanging="283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1478E2"/>
    <w:multiLevelType w:val="hybridMultilevel"/>
    <w:tmpl w:val="AB22BF6A"/>
    <w:lvl w:ilvl="0" w:tplc="E73C8AB4">
      <w:start w:val="1"/>
      <w:numFmt w:val="bullet"/>
      <w:pStyle w:val="Rizeni-list-14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B8F72F6"/>
    <w:multiLevelType w:val="hybridMultilevel"/>
    <w:tmpl w:val="21C861A2"/>
    <w:lvl w:ilvl="0" w:tplc="0405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34" w15:restartNumberingAfterBreak="0">
    <w:nsid w:val="1C3E2EEC"/>
    <w:multiLevelType w:val="multilevel"/>
    <w:tmpl w:val="6AA6CDAE"/>
    <w:lvl w:ilvl="0">
      <w:start w:val="1"/>
      <w:numFmt w:val="none"/>
      <w:pStyle w:val="Rizeni-list-03"/>
      <w:suff w:val="nothing"/>
      <w:lvlText w:val="%1"/>
      <w:lvlJc w:val="center"/>
      <w:pPr>
        <w:ind w:left="0" w:firstLine="0"/>
      </w:pPr>
      <w:rPr>
        <w:rFonts w:ascii="Tahoma" w:hAnsi="Tahoma" w:hint="default"/>
        <w:b/>
        <w:i w:val="0"/>
        <w:sz w:val="24"/>
      </w:rPr>
    </w:lvl>
    <w:lvl w:ilvl="1">
      <w:start w:val="1"/>
      <w:numFmt w:val="decimal"/>
      <w:pStyle w:val="Rizeni-list-08"/>
      <w:lvlText w:val="%1%2."/>
      <w:lvlJc w:val="right"/>
      <w:pPr>
        <w:tabs>
          <w:tab w:val="num" w:pos="680"/>
        </w:tabs>
        <w:ind w:left="567" w:hanging="170"/>
      </w:pPr>
      <w:rPr>
        <w:rFonts w:ascii="Tahoma" w:hAnsi="Tahoma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1717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39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07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7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3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1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797" w:hanging="357"/>
      </w:pPr>
      <w:rPr>
        <w:rFonts w:hint="default"/>
      </w:rPr>
    </w:lvl>
  </w:abstractNum>
  <w:abstractNum w:abstractNumId="35" w15:restartNumberingAfterBreak="0">
    <w:nsid w:val="27DA1AF8"/>
    <w:multiLevelType w:val="multilevel"/>
    <w:tmpl w:val="03E0F186"/>
    <w:lvl w:ilvl="0">
      <w:start w:val="1"/>
      <w:numFmt w:val="upperRoman"/>
      <w:pStyle w:val="Nadpis1"/>
      <w:lvlText w:val="%1."/>
      <w:lvlJc w:val="left"/>
      <w:pPr>
        <w:ind w:left="0" w:firstLine="0"/>
      </w:pPr>
    </w:lvl>
    <w:lvl w:ilvl="1">
      <w:start w:val="1"/>
      <w:numFmt w:val="upperLetter"/>
      <w:pStyle w:val="Nadpis2"/>
      <w:lvlText w:val="%2."/>
      <w:lvlJc w:val="left"/>
      <w:pPr>
        <w:ind w:left="720" w:firstLine="0"/>
      </w:pPr>
    </w:lvl>
    <w:lvl w:ilvl="2">
      <w:start w:val="1"/>
      <w:numFmt w:val="decimal"/>
      <w:pStyle w:val="Nadpis3"/>
      <w:lvlText w:val="%3."/>
      <w:lvlJc w:val="left"/>
      <w:pPr>
        <w:ind w:left="1440" w:firstLine="0"/>
      </w:pPr>
    </w:lvl>
    <w:lvl w:ilvl="3">
      <w:start w:val="1"/>
      <w:numFmt w:val="lowerLetter"/>
      <w:pStyle w:val="Nadpis4"/>
      <w:lvlText w:val="%4)"/>
      <w:lvlJc w:val="left"/>
      <w:pPr>
        <w:ind w:left="2160" w:firstLine="0"/>
      </w:pPr>
    </w:lvl>
    <w:lvl w:ilvl="4">
      <w:start w:val="1"/>
      <w:numFmt w:val="decimal"/>
      <w:pStyle w:val="Nadpis5"/>
      <w:lvlText w:val="(%5)"/>
      <w:lvlJc w:val="left"/>
      <w:pPr>
        <w:ind w:left="2880" w:firstLine="0"/>
      </w:pPr>
    </w:lvl>
    <w:lvl w:ilvl="5">
      <w:start w:val="1"/>
      <w:numFmt w:val="lowerLetter"/>
      <w:pStyle w:val="Nadpis6"/>
      <w:lvlText w:val="(%6)"/>
      <w:lvlJc w:val="left"/>
      <w:pPr>
        <w:ind w:left="3600" w:firstLine="0"/>
      </w:pPr>
    </w:lvl>
    <w:lvl w:ilvl="6">
      <w:start w:val="1"/>
      <w:numFmt w:val="lowerRoman"/>
      <w:pStyle w:val="Nadpis7"/>
      <w:lvlText w:val="(%7)"/>
      <w:lvlJc w:val="left"/>
      <w:pPr>
        <w:ind w:left="4320" w:firstLine="0"/>
      </w:pPr>
    </w:lvl>
    <w:lvl w:ilvl="7">
      <w:start w:val="1"/>
      <w:numFmt w:val="lowerLetter"/>
      <w:pStyle w:val="Nadpis8"/>
      <w:lvlText w:val="(%8)"/>
      <w:lvlJc w:val="left"/>
      <w:pPr>
        <w:ind w:left="5040" w:firstLine="0"/>
      </w:pPr>
    </w:lvl>
    <w:lvl w:ilvl="8">
      <w:start w:val="1"/>
      <w:numFmt w:val="lowerRoman"/>
      <w:pStyle w:val="Nadpis9"/>
      <w:lvlText w:val="(%9)"/>
      <w:lvlJc w:val="left"/>
      <w:pPr>
        <w:ind w:left="5760" w:firstLine="0"/>
      </w:pPr>
    </w:lvl>
  </w:abstractNum>
  <w:abstractNum w:abstractNumId="36" w15:restartNumberingAfterBreak="0">
    <w:nsid w:val="359252A4"/>
    <w:multiLevelType w:val="hybridMultilevel"/>
    <w:tmpl w:val="34C0FECA"/>
    <w:lvl w:ilvl="0" w:tplc="ECBCA7FE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7" w15:restartNumberingAfterBreak="0">
    <w:nsid w:val="3DB6220A"/>
    <w:multiLevelType w:val="multilevel"/>
    <w:tmpl w:val="15C2F6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3EA61777"/>
    <w:multiLevelType w:val="hybridMultilevel"/>
    <w:tmpl w:val="E7147062"/>
    <w:lvl w:ilvl="0" w:tplc="F3E8963C">
      <w:start w:val="1"/>
      <w:numFmt w:val="lowerLetter"/>
      <w:pStyle w:val="Rizeni-list-16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9509F3"/>
    <w:multiLevelType w:val="hybridMultilevel"/>
    <w:tmpl w:val="A16E6B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51EF09A6"/>
    <w:multiLevelType w:val="hybridMultilevel"/>
    <w:tmpl w:val="AF7E2A10"/>
    <w:lvl w:ilvl="0" w:tplc="E2242F60">
      <w:start w:val="1"/>
      <w:numFmt w:val="bullet"/>
      <w:pStyle w:val="Rizeni-list-0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4EE7696"/>
    <w:multiLevelType w:val="multilevel"/>
    <w:tmpl w:val="37C2856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2" w15:restartNumberingAfterBreak="0">
    <w:nsid w:val="597056B1"/>
    <w:multiLevelType w:val="hybridMultilevel"/>
    <w:tmpl w:val="3E3E5122"/>
    <w:lvl w:ilvl="0" w:tplc="EAA693D2">
      <w:start w:val="1"/>
      <w:numFmt w:val="decimal"/>
      <w:pStyle w:val="Rizeni-list-01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Segoe UI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FB2F25"/>
    <w:multiLevelType w:val="hybridMultilevel"/>
    <w:tmpl w:val="C10C6472"/>
    <w:lvl w:ilvl="0" w:tplc="F6DE53EE">
      <w:start w:val="1"/>
      <w:numFmt w:val="decimal"/>
      <w:pStyle w:val="Rizeni-list-15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6864CB"/>
    <w:multiLevelType w:val="hybridMultilevel"/>
    <w:tmpl w:val="1736D99A"/>
    <w:lvl w:ilvl="0" w:tplc="BA6AF0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3324668">
    <w:abstractNumId w:val="35"/>
  </w:num>
  <w:num w:numId="2" w16cid:durableId="1451364024">
    <w:abstractNumId w:val="29"/>
  </w:num>
  <w:num w:numId="3" w16cid:durableId="211158306">
    <w:abstractNumId w:val="36"/>
  </w:num>
  <w:num w:numId="4" w16cid:durableId="587269773">
    <w:abstractNumId w:val="37"/>
  </w:num>
  <w:num w:numId="5" w16cid:durableId="135101775">
    <w:abstractNumId w:val="27"/>
  </w:num>
  <w:num w:numId="6" w16cid:durableId="2025747191">
    <w:abstractNumId w:val="24"/>
  </w:num>
  <w:num w:numId="7" w16cid:durableId="1604680257">
    <w:abstractNumId w:val="23"/>
  </w:num>
  <w:num w:numId="8" w16cid:durableId="1216773540">
    <w:abstractNumId w:val="33"/>
  </w:num>
  <w:num w:numId="9" w16cid:durableId="183849720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20170123">
    <w:abstractNumId w:val="28"/>
  </w:num>
  <w:num w:numId="11" w16cid:durableId="1430156553">
    <w:abstractNumId w:val="39"/>
  </w:num>
  <w:num w:numId="12" w16cid:durableId="1681658166">
    <w:abstractNumId w:val="41"/>
  </w:num>
  <w:num w:numId="13" w16cid:durableId="13110177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16761817">
    <w:abstractNumId w:val="42"/>
  </w:num>
  <w:num w:numId="15" w16cid:durableId="1778595895">
    <w:abstractNumId w:val="40"/>
  </w:num>
  <w:num w:numId="16" w16cid:durableId="1604604963">
    <w:abstractNumId w:val="44"/>
  </w:num>
  <w:num w:numId="17" w16cid:durableId="1108961444">
    <w:abstractNumId w:val="44"/>
    <w:lvlOverride w:ilvl="0">
      <w:startOverride w:val="1"/>
    </w:lvlOverride>
  </w:num>
  <w:num w:numId="18" w16cid:durableId="2096315599">
    <w:abstractNumId w:val="26"/>
  </w:num>
  <w:num w:numId="19" w16cid:durableId="1736662262">
    <w:abstractNumId w:val="34"/>
  </w:num>
  <w:num w:numId="20" w16cid:durableId="2108385140">
    <w:abstractNumId w:val="30"/>
  </w:num>
  <w:num w:numId="21" w16cid:durableId="1036278083">
    <w:abstractNumId w:val="32"/>
  </w:num>
  <w:num w:numId="22" w16cid:durableId="305475839">
    <w:abstractNumId w:val="43"/>
  </w:num>
  <w:num w:numId="23" w16cid:durableId="62799693">
    <w:abstractNumId w:val="38"/>
  </w:num>
  <w:num w:numId="24" w16cid:durableId="1120874255">
    <w:abstractNumId w:val="31"/>
  </w:num>
  <w:num w:numId="25" w16cid:durableId="144896748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58819937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03D"/>
    <w:rsid w:val="0002630D"/>
    <w:rsid w:val="00026B64"/>
    <w:rsid w:val="00031976"/>
    <w:rsid w:val="00032DBE"/>
    <w:rsid w:val="00032FD6"/>
    <w:rsid w:val="00035A26"/>
    <w:rsid w:val="0004410D"/>
    <w:rsid w:val="00063372"/>
    <w:rsid w:val="00066995"/>
    <w:rsid w:val="00075BAC"/>
    <w:rsid w:val="00076658"/>
    <w:rsid w:val="000821AB"/>
    <w:rsid w:val="00085CC9"/>
    <w:rsid w:val="000912CC"/>
    <w:rsid w:val="000919B1"/>
    <w:rsid w:val="0009587C"/>
    <w:rsid w:val="000A6855"/>
    <w:rsid w:val="000A746E"/>
    <w:rsid w:val="000B1CCC"/>
    <w:rsid w:val="000C18D0"/>
    <w:rsid w:val="000C3012"/>
    <w:rsid w:val="000D0D67"/>
    <w:rsid w:val="000D2BA0"/>
    <w:rsid w:val="000D355D"/>
    <w:rsid w:val="000D5560"/>
    <w:rsid w:val="000D5947"/>
    <w:rsid w:val="000E28DF"/>
    <w:rsid w:val="00100145"/>
    <w:rsid w:val="00111B0E"/>
    <w:rsid w:val="0011693B"/>
    <w:rsid w:val="001215FE"/>
    <w:rsid w:val="00134F9F"/>
    <w:rsid w:val="00147B54"/>
    <w:rsid w:val="00150A48"/>
    <w:rsid w:val="001575F9"/>
    <w:rsid w:val="00162053"/>
    <w:rsid w:val="00176887"/>
    <w:rsid w:val="00176DC0"/>
    <w:rsid w:val="00181809"/>
    <w:rsid w:val="001955F4"/>
    <w:rsid w:val="001B2416"/>
    <w:rsid w:val="001C1F70"/>
    <w:rsid w:val="001C791A"/>
    <w:rsid w:val="001E1A36"/>
    <w:rsid w:val="001E2FEB"/>
    <w:rsid w:val="001E30EC"/>
    <w:rsid w:val="001E6417"/>
    <w:rsid w:val="001E7320"/>
    <w:rsid w:val="001F0D34"/>
    <w:rsid w:val="0020115E"/>
    <w:rsid w:val="0020251D"/>
    <w:rsid w:val="00207790"/>
    <w:rsid w:val="00213273"/>
    <w:rsid w:val="002211C9"/>
    <w:rsid w:val="00235670"/>
    <w:rsid w:val="00243DD9"/>
    <w:rsid w:val="00265283"/>
    <w:rsid w:val="00270587"/>
    <w:rsid w:val="002756B0"/>
    <w:rsid w:val="00286789"/>
    <w:rsid w:val="00292F77"/>
    <w:rsid w:val="002A0E78"/>
    <w:rsid w:val="002A5519"/>
    <w:rsid w:val="002B3768"/>
    <w:rsid w:val="002B45F4"/>
    <w:rsid w:val="002C04A6"/>
    <w:rsid w:val="002C71F4"/>
    <w:rsid w:val="002F3FBB"/>
    <w:rsid w:val="003074A7"/>
    <w:rsid w:val="003146EF"/>
    <w:rsid w:val="0031498C"/>
    <w:rsid w:val="00314B26"/>
    <w:rsid w:val="003211F8"/>
    <w:rsid w:val="003352E4"/>
    <w:rsid w:val="00335EE0"/>
    <w:rsid w:val="003439B9"/>
    <w:rsid w:val="00352EEA"/>
    <w:rsid w:val="00353DD1"/>
    <w:rsid w:val="00356408"/>
    <w:rsid w:val="00384A70"/>
    <w:rsid w:val="003850A8"/>
    <w:rsid w:val="0039381E"/>
    <w:rsid w:val="003A3A69"/>
    <w:rsid w:val="003B65EA"/>
    <w:rsid w:val="003C2FC6"/>
    <w:rsid w:val="003C53DE"/>
    <w:rsid w:val="003D06F3"/>
    <w:rsid w:val="003D1C11"/>
    <w:rsid w:val="00405AD9"/>
    <w:rsid w:val="00417016"/>
    <w:rsid w:val="004266D6"/>
    <w:rsid w:val="00430FF0"/>
    <w:rsid w:val="004618F9"/>
    <w:rsid w:val="0046737A"/>
    <w:rsid w:val="00472085"/>
    <w:rsid w:val="00474516"/>
    <w:rsid w:val="0049084C"/>
    <w:rsid w:val="00491F68"/>
    <w:rsid w:val="00496C05"/>
    <w:rsid w:val="004A057B"/>
    <w:rsid w:val="004A0BB3"/>
    <w:rsid w:val="004A2277"/>
    <w:rsid w:val="004A5BDC"/>
    <w:rsid w:val="004A6CCF"/>
    <w:rsid w:val="004B5E3F"/>
    <w:rsid w:val="004C7DEF"/>
    <w:rsid w:val="004D7A32"/>
    <w:rsid w:val="004E0EB0"/>
    <w:rsid w:val="004F0F81"/>
    <w:rsid w:val="004F18B4"/>
    <w:rsid w:val="00502963"/>
    <w:rsid w:val="00507C2F"/>
    <w:rsid w:val="0052541A"/>
    <w:rsid w:val="00527185"/>
    <w:rsid w:val="0053439D"/>
    <w:rsid w:val="00534AF3"/>
    <w:rsid w:val="0054769F"/>
    <w:rsid w:val="00551176"/>
    <w:rsid w:val="00553ECB"/>
    <w:rsid w:val="005603AC"/>
    <w:rsid w:val="005625E1"/>
    <w:rsid w:val="00564DE3"/>
    <w:rsid w:val="005705A3"/>
    <w:rsid w:val="005771BB"/>
    <w:rsid w:val="005829A6"/>
    <w:rsid w:val="00583015"/>
    <w:rsid w:val="00595E3A"/>
    <w:rsid w:val="005A572B"/>
    <w:rsid w:val="005A5B56"/>
    <w:rsid w:val="005B0CA8"/>
    <w:rsid w:val="005E0A5A"/>
    <w:rsid w:val="005E2726"/>
    <w:rsid w:val="005E666C"/>
    <w:rsid w:val="005E6F83"/>
    <w:rsid w:val="005E7728"/>
    <w:rsid w:val="005E7E99"/>
    <w:rsid w:val="005F358D"/>
    <w:rsid w:val="005F6686"/>
    <w:rsid w:val="00601315"/>
    <w:rsid w:val="00612754"/>
    <w:rsid w:val="00622A92"/>
    <w:rsid w:val="00630C47"/>
    <w:rsid w:val="0063584D"/>
    <w:rsid w:val="006365A4"/>
    <w:rsid w:val="0065015D"/>
    <w:rsid w:val="006516E6"/>
    <w:rsid w:val="006579D7"/>
    <w:rsid w:val="00667FE5"/>
    <w:rsid w:val="0067144C"/>
    <w:rsid w:val="00672434"/>
    <w:rsid w:val="00682837"/>
    <w:rsid w:val="006837AE"/>
    <w:rsid w:val="00685C9D"/>
    <w:rsid w:val="006871E7"/>
    <w:rsid w:val="00690519"/>
    <w:rsid w:val="00691EAD"/>
    <w:rsid w:val="006972A3"/>
    <w:rsid w:val="00697E97"/>
    <w:rsid w:val="006A0E34"/>
    <w:rsid w:val="006C1D99"/>
    <w:rsid w:val="006D3171"/>
    <w:rsid w:val="006D57DC"/>
    <w:rsid w:val="006E33B2"/>
    <w:rsid w:val="00704695"/>
    <w:rsid w:val="007062A1"/>
    <w:rsid w:val="00713103"/>
    <w:rsid w:val="0073040F"/>
    <w:rsid w:val="00730957"/>
    <w:rsid w:val="00747E81"/>
    <w:rsid w:val="007500F2"/>
    <w:rsid w:val="0075363A"/>
    <w:rsid w:val="0077082E"/>
    <w:rsid w:val="00775EAC"/>
    <w:rsid w:val="007918C0"/>
    <w:rsid w:val="00791FE6"/>
    <w:rsid w:val="00792AD0"/>
    <w:rsid w:val="007A60FD"/>
    <w:rsid w:val="007B106E"/>
    <w:rsid w:val="007B64D6"/>
    <w:rsid w:val="007B7A6F"/>
    <w:rsid w:val="007C13F9"/>
    <w:rsid w:val="007C1A12"/>
    <w:rsid w:val="007C2079"/>
    <w:rsid w:val="007C55FC"/>
    <w:rsid w:val="007D0A75"/>
    <w:rsid w:val="007D71DF"/>
    <w:rsid w:val="007E0A0B"/>
    <w:rsid w:val="007E17C8"/>
    <w:rsid w:val="007E63E4"/>
    <w:rsid w:val="007F032A"/>
    <w:rsid w:val="007F0F77"/>
    <w:rsid w:val="007F41A1"/>
    <w:rsid w:val="007F6111"/>
    <w:rsid w:val="00801D1F"/>
    <w:rsid w:val="00804BC5"/>
    <w:rsid w:val="00806F1E"/>
    <w:rsid w:val="0081576F"/>
    <w:rsid w:val="00820D13"/>
    <w:rsid w:val="00821636"/>
    <w:rsid w:val="00825A19"/>
    <w:rsid w:val="00835731"/>
    <w:rsid w:val="008362A9"/>
    <w:rsid w:val="00852314"/>
    <w:rsid w:val="00852570"/>
    <w:rsid w:val="00855807"/>
    <w:rsid w:val="00865816"/>
    <w:rsid w:val="00865F3E"/>
    <w:rsid w:val="00866BAD"/>
    <w:rsid w:val="00870345"/>
    <w:rsid w:val="00871781"/>
    <w:rsid w:val="00884EE1"/>
    <w:rsid w:val="00890993"/>
    <w:rsid w:val="008A1D12"/>
    <w:rsid w:val="008A5AF8"/>
    <w:rsid w:val="008C31F5"/>
    <w:rsid w:val="008D4D1F"/>
    <w:rsid w:val="008E63C0"/>
    <w:rsid w:val="008F0740"/>
    <w:rsid w:val="008F3D7C"/>
    <w:rsid w:val="008F4822"/>
    <w:rsid w:val="00904542"/>
    <w:rsid w:val="00922064"/>
    <w:rsid w:val="009342D2"/>
    <w:rsid w:val="00935F06"/>
    <w:rsid w:val="009378F7"/>
    <w:rsid w:val="00937E0D"/>
    <w:rsid w:val="0094778B"/>
    <w:rsid w:val="00950DA9"/>
    <w:rsid w:val="00960482"/>
    <w:rsid w:val="0096655C"/>
    <w:rsid w:val="0097502B"/>
    <w:rsid w:val="00991617"/>
    <w:rsid w:val="00997735"/>
    <w:rsid w:val="009B0088"/>
    <w:rsid w:val="009B1106"/>
    <w:rsid w:val="009B2A4D"/>
    <w:rsid w:val="009C32B5"/>
    <w:rsid w:val="009C71AC"/>
    <w:rsid w:val="009D54DE"/>
    <w:rsid w:val="009E1D64"/>
    <w:rsid w:val="009E359E"/>
    <w:rsid w:val="009E3C82"/>
    <w:rsid w:val="009E78F6"/>
    <w:rsid w:val="00A0454C"/>
    <w:rsid w:val="00A221A0"/>
    <w:rsid w:val="00A24F04"/>
    <w:rsid w:val="00A250E2"/>
    <w:rsid w:val="00A268E0"/>
    <w:rsid w:val="00A3203D"/>
    <w:rsid w:val="00A43303"/>
    <w:rsid w:val="00A43420"/>
    <w:rsid w:val="00A6000D"/>
    <w:rsid w:val="00A627A8"/>
    <w:rsid w:val="00A80C86"/>
    <w:rsid w:val="00A80CB9"/>
    <w:rsid w:val="00A8216E"/>
    <w:rsid w:val="00A8278D"/>
    <w:rsid w:val="00A90D6D"/>
    <w:rsid w:val="00A92BA6"/>
    <w:rsid w:val="00A97EC9"/>
    <w:rsid w:val="00AA675B"/>
    <w:rsid w:val="00AB4FB7"/>
    <w:rsid w:val="00AC6AC2"/>
    <w:rsid w:val="00AD58D2"/>
    <w:rsid w:val="00AE3117"/>
    <w:rsid w:val="00AF397F"/>
    <w:rsid w:val="00AF68C1"/>
    <w:rsid w:val="00B00EF8"/>
    <w:rsid w:val="00B04119"/>
    <w:rsid w:val="00B15209"/>
    <w:rsid w:val="00B21691"/>
    <w:rsid w:val="00B22A12"/>
    <w:rsid w:val="00B259C9"/>
    <w:rsid w:val="00B4523A"/>
    <w:rsid w:val="00B50E31"/>
    <w:rsid w:val="00B52A76"/>
    <w:rsid w:val="00B66766"/>
    <w:rsid w:val="00B70A83"/>
    <w:rsid w:val="00B73796"/>
    <w:rsid w:val="00B831D0"/>
    <w:rsid w:val="00B8580D"/>
    <w:rsid w:val="00B923C0"/>
    <w:rsid w:val="00B940B3"/>
    <w:rsid w:val="00B9438E"/>
    <w:rsid w:val="00B958E1"/>
    <w:rsid w:val="00BA129B"/>
    <w:rsid w:val="00BB128A"/>
    <w:rsid w:val="00BB55DC"/>
    <w:rsid w:val="00BC0D4C"/>
    <w:rsid w:val="00BE0240"/>
    <w:rsid w:val="00BF3916"/>
    <w:rsid w:val="00BF7138"/>
    <w:rsid w:val="00C07F45"/>
    <w:rsid w:val="00C16393"/>
    <w:rsid w:val="00C17F26"/>
    <w:rsid w:val="00C24117"/>
    <w:rsid w:val="00C47212"/>
    <w:rsid w:val="00C51BD3"/>
    <w:rsid w:val="00C6648B"/>
    <w:rsid w:val="00C827F6"/>
    <w:rsid w:val="00C90851"/>
    <w:rsid w:val="00C94AC8"/>
    <w:rsid w:val="00C97497"/>
    <w:rsid w:val="00C97773"/>
    <w:rsid w:val="00CA4947"/>
    <w:rsid w:val="00CA49CC"/>
    <w:rsid w:val="00CA4C40"/>
    <w:rsid w:val="00CB7104"/>
    <w:rsid w:val="00CB7EED"/>
    <w:rsid w:val="00CC1A9B"/>
    <w:rsid w:val="00CC1D3B"/>
    <w:rsid w:val="00CC7FF7"/>
    <w:rsid w:val="00CD15A5"/>
    <w:rsid w:val="00CE2AC6"/>
    <w:rsid w:val="00CE300B"/>
    <w:rsid w:val="00CE6420"/>
    <w:rsid w:val="00CF5BAC"/>
    <w:rsid w:val="00CF742F"/>
    <w:rsid w:val="00D07152"/>
    <w:rsid w:val="00D13E30"/>
    <w:rsid w:val="00D26F3F"/>
    <w:rsid w:val="00D33A19"/>
    <w:rsid w:val="00D34ABD"/>
    <w:rsid w:val="00D473BC"/>
    <w:rsid w:val="00D513CE"/>
    <w:rsid w:val="00D75502"/>
    <w:rsid w:val="00D77D42"/>
    <w:rsid w:val="00D83E04"/>
    <w:rsid w:val="00D865F1"/>
    <w:rsid w:val="00D9507F"/>
    <w:rsid w:val="00DA10CA"/>
    <w:rsid w:val="00DA5EC7"/>
    <w:rsid w:val="00DA7B89"/>
    <w:rsid w:val="00DB3CAF"/>
    <w:rsid w:val="00DC2BF4"/>
    <w:rsid w:val="00DD1CD3"/>
    <w:rsid w:val="00DE385F"/>
    <w:rsid w:val="00DE4BE6"/>
    <w:rsid w:val="00DE59F9"/>
    <w:rsid w:val="00DF077E"/>
    <w:rsid w:val="00DF2D68"/>
    <w:rsid w:val="00DF7CEF"/>
    <w:rsid w:val="00E011EB"/>
    <w:rsid w:val="00E016E5"/>
    <w:rsid w:val="00E04BCB"/>
    <w:rsid w:val="00E36E69"/>
    <w:rsid w:val="00E450B8"/>
    <w:rsid w:val="00E55F34"/>
    <w:rsid w:val="00E56F6B"/>
    <w:rsid w:val="00E65505"/>
    <w:rsid w:val="00E75F2B"/>
    <w:rsid w:val="00E81F4C"/>
    <w:rsid w:val="00E9166A"/>
    <w:rsid w:val="00EA01EB"/>
    <w:rsid w:val="00EB1C0D"/>
    <w:rsid w:val="00EB2905"/>
    <w:rsid w:val="00EB755F"/>
    <w:rsid w:val="00EC1D32"/>
    <w:rsid w:val="00EC2D13"/>
    <w:rsid w:val="00EC5ADA"/>
    <w:rsid w:val="00ED21FB"/>
    <w:rsid w:val="00ED36BD"/>
    <w:rsid w:val="00ED526A"/>
    <w:rsid w:val="00ED5C2E"/>
    <w:rsid w:val="00EE5564"/>
    <w:rsid w:val="00EF2792"/>
    <w:rsid w:val="00F03A3F"/>
    <w:rsid w:val="00F0722D"/>
    <w:rsid w:val="00F0762D"/>
    <w:rsid w:val="00F10EDF"/>
    <w:rsid w:val="00F13F52"/>
    <w:rsid w:val="00F2389C"/>
    <w:rsid w:val="00F25039"/>
    <w:rsid w:val="00F3207B"/>
    <w:rsid w:val="00F35A47"/>
    <w:rsid w:val="00F37931"/>
    <w:rsid w:val="00F45D49"/>
    <w:rsid w:val="00F47167"/>
    <w:rsid w:val="00F51FDA"/>
    <w:rsid w:val="00F615E4"/>
    <w:rsid w:val="00F62512"/>
    <w:rsid w:val="00F63002"/>
    <w:rsid w:val="00F71517"/>
    <w:rsid w:val="00F74547"/>
    <w:rsid w:val="00F74648"/>
    <w:rsid w:val="00FA1E30"/>
    <w:rsid w:val="00FB2146"/>
    <w:rsid w:val="00FB3FB8"/>
    <w:rsid w:val="00FB46FF"/>
    <w:rsid w:val="00FB5339"/>
    <w:rsid w:val="00FD0D6D"/>
    <w:rsid w:val="00FE3FFA"/>
    <w:rsid w:val="00FF6246"/>
    <w:rsid w:val="00FF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11A368"/>
  <w15:docId w15:val="{2DCDCFE9-2181-42B8-B589-B4F44D9EE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5C2E"/>
    <w:pPr>
      <w:suppressAutoHyphens/>
      <w:overflowPunct w:val="0"/>
      <w:autoSpaceDE w:val="0"/>
      <w:spacing w:before="60" w:after="60" w:line="240" w:lineRule="auto"/>
      <w:jc w:val="both"/>
      <w:textAlignment w:val="baseline"/>
    </w:pPr>
    <w:rPr>
      <w:rFonts w:ascii="Tahoma" w:eastAsia="Times New Roman" w:hAnsi="Tahoma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uiPriority w:val="99"/>
    <w:qFormat/>
    <w:rsid w:val="00922064"/>
    <w:pPr>
      <w:keepNext/>
      <w:numPr>
        <w:numId w:val="1"/>
      </w:numPr>
      <w:overflowPunct/>
      <w:autoSpaceDE/>
      <w:spacing w:before="240"/>
      <w:jc w:val="left"/>
      <w:textAlignment w:val="auto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22064"/>
    <w:pPr>
      <w:keepNext/>
      <w:numPr>
        <w:ilvl w:val="1"/>
        <w:numId w:val="1"/>
      </w:numPr>
      <w:overflowPunct/>
      <w:autoSpaceDE/>
      <w:spacing w:before="240"/>
      <w:jc w:val="left"/>
      <w:textAlignment w:val="auto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922064"/>
    <w:pPr>
      <w:keepNext/>
      <w:numPr>
        <w:ilvl w:val="2"/>
        <w:numId w:val="1"/>
      </w:numPr>
      <w:overflowPunct/>
      <w:autoSpaceDE/>
      <w:spacing w:before="240"/>
      <w:jc w:val="left"/>
      <w:textAlignment w:val="auto"/>
      <w:outlineLvl w:val="2"/>
    </w:pPr>
    <w:rPr>
      <w:rFonts w:ascii="Cambria" w:hAnsi="Cambria"/>
      <w:b/>
      <w:bCs/>
      <w:sz w:val="26"/>
      <w:szCs w:val="26"/>
      <w:lang w:eastAsia="ar-SA"/>
    </w:rPr>
  </w:style>
  <w:style w:type="paragraph" w:styleId="Nadpis4">
    <w:name w:val="heading 4"/>
    <w:basedOn w:val="Normln"/>
    <w:next w:val="Normln"/>
    <w:link w:val="Nadpis4Char"/>
    <w:uiPriority w:val="99"/>
    <w:qFormat/>
    <w:rsid w:val="00922064"/>
    <w:pPr>
      <w:keepNext/>
      <w:numPr>
        <w:ilvl w:val="3"/>
        <w:numId w:val="1"/>
      </w:numPr>
      <w:suppressAutoHyphens w:val="0"/>
      <w:overflowPunct/>
      <w:autoSpaceDE/>
      <w:spacing w:before="120" w:after="0"/>
      <w:textAlignment w:val="auto"/>
      <w:outlineLvl w:val="3"/>
    </w:pPr>
    <w:rPr>
      <w:snapToGrid w:val="0"/>
      <w:sz w:val="24"/>
    </w:rPr>
  </w:style>
  <w:style w:type="paragraph" w:styleId="Nadpis5">
    <w:name w:val="heading 5"/>
    <w:basedOn w:val="Normln"/>
    <w:next w:val="Normln"/>
    <w:link w:val="Nadpis5Char"/>
    <w:uiPriority w:val="99"/>
    <w:unhideWhenUsed/>
    <w:qFormat/>
    <w:rsid w:val="00922064"/>
    <w:pPr>
      <w:numPr>
        <w:ilvl w:val="4"/>
        <w:numId w:val="1"/>
      </w:numPr>
      <w:overflowPunct/>
      <w:autoSpaceDE/>
      <w:spacing w:before="240"/>
      <w:jc w:val="left"/>
      <w:textAlignment w:val="auto"/>
      <w:outlineLvl w:val="4"/>
    </w:pPr>
    <w:rPr>
      <w:rFonts w:ascii="Calibri" w:hAnsi="Calibri"/>
      <w:b/>
      <w:bCs/>
      <w:i/>
      <w:iCs/>
      <w:sz w:val="26"/>
      <w:szCs w:val="26"/>
      <w:lang w:eastAsia="ar-SA"/>
    </w:rPr>
  </w:style>
  <w:style w:type="paragraph" w:styleId="Nadpis6">
    <w:name w:val="heading 6"/>
    <w:basedOn w:val="Normln"/>
    <w:next w:val="Normln"/>
    <w:link w:val="Nadpis6Char"/>
    <w:uiPriority w:val="99"/>
    <w:unhideWhenUsed/>
    <w:qFormat/>
    <w:rsid w:val="00922064"/>
    <w:pPr>
      <w:numPr>
        <w:ilvl w:val="5"/>
        <w:numId w:val="1"/>
      </w:numPr>
      <w:overflowPunct/>
      <w:autoSpaceDE/>
      <w:spacing w:before="240"/>
      <w:jc w:val="left"/>
      <w:textAlignment w:val="auto"/>
      <w:outlineLvl w:val="5"/>
    </w:pPr>
    <w:rPr>
      <w:rFonts w:ascii="Calibri" w:hAnsi="Calibri"/>
      <w:b/>
      <w:bCs/>
      <w:sz w:val="22"/>
      <w:szCs w:val="22"/>
      <w:lang w:eastAsia="ar-SA"/>
    </w:rPr>
  </w:style>
  <w:style w:type="paragraph" w:styleId="Nadpis7">
    <w:name w:val="heading 7"/>
    <w:basedOn w:val="Normln"/>
    <w:next w:val="Normln"/>
    <w:link w:val="Nadpis7Char"/>
    <w:uiPriority w:val="99"/>
    <w:unhideWhenUsed/>
    <w:qFormat/>
    <w:rsid w:val="00922064"/>
    <w:pPr>
      <w:numPr>
        <w:ilvl w:val="6"/>
        <w:numId w:val="1"/>
      </w:numPr>
      <w:overflowPunct/>
      <w:autoSpaceDE/>
      <w:spacing w:before="240"/>
      <w:jc w:val="left"/>
      <w:textAlignment w:val="auto"/>
      <w:outlineLvl w:val="6"/>
    </w:pPr>
    <w:rPr>
      <w:rFonts w:ascii="Calibri" w:hAnsi="Calibri"/>
      <w:sz w:val="24"/>
      <w:szCs w:val="24"/>
      <w:lang w:eastAsia="ar-SA"/>
    </w:rPr>
  </w:style>
  <w:style w:type="paragraph" w:styleId="Nadpis8">
    <w:name w:val="heading 8"/>
    <w:basedOn w:val="Normln"/>
    <w:next w:val="Normln"/>
    <w:link w:val="Nadpis8Char"/>
    <w:uiPriority w:val="99"/>
    <w:unhideWhenUsed/>
    <w:qFormat/>
    <w:rsid w:val="00922064"/>
    <w:pPr>
      <w:numPr>
        <w:ilvl w:val="7"/>
        <w:numId w:val="1"/>
      </w:numPr>
      <w:overflowPunct/>
      <w:autoSpaceDE/>
      <w:spacing w:before="240"/>
      <w:jc w:val="left"/>
      <w:textAlignment w:val="auto"/>
      <w:outlineLvl w:val="7"/>
    </w:pPr>
    <w:rPr>
      <w:rFonts w:ascii="Calibri" w:hAnsi="Calibri"/>
      <w:i/>
      <w:iCs/>
      <w:sz w:val="24"/>
      <w:szCs w:val="24"/>
      <w:lang w:eastAsia="ar-SA"/>
    </w:rPr>
  </w:style>
  <w:style w:type="paragraph" w:styleId="Nadpis9">
    <w:name w:val="heading 9"/>
    <w:basedOn w:val="Normln"/>
    <w:next w:val="Normln"/>
    <w:link w:val="Nadpis9Char"/>
    <w:uiPriority w:val="99"/>
    <w:unhideWhenUsed/>
    <w:qFormat/>
    <w:rsid w:val="00922064"/>
    <w:pPr>
      <w:numPr>
        <w:ilvl w:val="8"/>
        <w:numId w:val="1"/>
      </w:numPr>
      <w:overflowPunct/>
      <w:autoSpaceDE/>
      <w:spacing w:before="240"/>
      <w:jc w:val="left"/>
      <w:textAlignment w:val="auto"/>
      <w:outlineLvl w:val="8"/>
    </w:pPr>
    <w:rPr>
      <w:rFonts w:ascii="Cambria" w:hAnsi="Cambria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937E0D"/>
    <w:rPr>
      <w:color w:val="0000FF"/>
      <w:u w:val="single"/>
    </w:rPr>
  </w:style>
  <w:style w:type="paragraph" w:styleId="Zkladntext">
    <w:name w:val="Body Text"/>
    <w:basedOn w:val="Normln"/>
    <w:link w:val="ZkladntextChar"/>
    <w:rsid w:val="00937E0D"/>
    <w:pPr>
      <w:spacing w:before="0" w:after="0"/>
      <w:jc w:val="left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937E0D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Rizeni-text-02">
    <w:name w:val="Rizeni-text-02"/>
    <w:basedOn w:val="Standardnpsmoodstavce"/>
    <w:uiPriority w:val="1"/>
    <w:qFormat/>
    <w:rsid w:val="00821636"/>
    <w:rPr>
      <w:rFonts w:ascii="Tahoma" w:hAnsi="Tahoma" w:cs="Tahoma"/>
      <w:b/>
      <w:u w:val="single"/>
    </w:rPr>
  </w:style>
  <w:style w:type="character" w:customStyle="1" w:styleId="Rizeni-text-01">
    <w:name w:val="Rizeni-text-01"/>
    <w:basedOn w:val="Standardnpsmoodstavce"/>
    <w:uiPriority w:val="1"/>
    <w:qFormat/>
    <w:rsid w:val="00FB3FB8"/>
    <w:rPr>
      <w:rFonts w:ascii="Tahoma" w:hAnsi="Tahoma" w:cs="Tahoma"/>
      <w:b/>
    </w:rPr>
  </w:style>
  <w:style w:type="paragraph" w:customStyle="1" w:styleId="Rizeni-para-03">
    <w:name w:val="Rizeni-para-03"/>
    <w:basedOn w:val="Normln"/>
    <w:qFormat/>
    <w:rsid w:val="00063372"/>
    <w:pPr>
      <w:spacing w:before="240"/>
    </w:pPr>
    <w:rPr>
      <w:rFonts w:cs="Tahoma"/>
      <w:bCs/>
    </w:rPr>
  </w:style>
  <w:style w:type="paragraph" w:customStyle="1" w:styleId="Rizeni-para-12">
    <w:name w:val="Rizeni-para-12"/>
    <w:basedOn w:val="Normln"/>
    <w:qFormat/>
    <w:rsid w:val="00A97EC9"/>
    <w:pPr>
      <w:tabs>
        <w:tab w:val="left" w:pos="2722"/>
      </w:tabs>
      <w:spacing w:before="120" w:after="0"/>
      <w:ind w:left="2722" w:hanging="2722"/>
    </w:pPr>
  </w:style>
  <w:style w:type="paragraph" w:styleId="Zpat">
    <w:name w:val="footer"/>
    <w:basedOn w:val="Normln"/>
    <w:link w:val="ZpatChar"/>
    <w:uiPriority w:val="99"/>
    <w:rsid w:val="00937E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37E0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Rizeni-para-04">
    <w:name w:val="Rizeni-para-04"/>
    <w:basedOn w:val="Normln"/>
    <w:qFormat/>
    <w:rsid w:val="00C47212"/>
    <w:pPr>
      <w:spacing w:before="240" w:after="0"/>
    </w:pPr>
    <w:rPr>
      <w:rFonts w:cs="Tahoma"/>
      <w:bCs/>
    </w:rPr>
  </w:style>
  <w:style w:type="paragraph" w:styleId="Odstavecseseznamem">
    <w:name w:val="List Paragraph"/>
    <w:basedOn w:val="Normln"/>
    <w:uiPriority w:val="34"/>
    <w:qFormat/>
    <w:rsid w:val="00937E0D"/>
    <w:pPr>
      <w:overflowPunct/>
      <w:autoSpaceDE/>
      <w:spacing w:before="0" w:after="0"/>
      <w:ind w:left="720"/>
      <w:contextualSpacing/>
      <w:textAlignment w:val="auto"/>
    </w:pPr>
    <w:rPr>
      <w:rFonts w:ascii="Arial" w:hAnsi="Arial" w:cs="Arial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922064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922064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Nadpis1Char">
    <w:name w:val="Nadpis 1 Char"/>
    <w:basedOn w:val="Standardnpsmoodstavce"/>
    <w:link w:val="Nadpis1"/>
    <w:uiPriority w:val="99"/>
    <w:rsid w:val="0092206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922064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9"/>
    <w:rsid w:val="00922064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9"/>
    <w:rsid w:val="00922064"/>
    <w:rPr>
      <w:rFonts w:ascii="Times New Roman" w:eastAsia="Times New Roman" w:hAnsi="Times New Roman" w:cs="Times New Roman"/>
      <w:snapToGrid w:val="0"/>
      <w:sz w:val="24"/>
      <w:szCs w:val="20"/>
      <w:lang w:eastAsia="zh-CN"/>
    </w:rPr>
  </w:style>
  <w:style w:type="character" w:customStyle="1" w:styleId="Nadpis5Char">
    <w:name w:val="Nadpis 5 Char"/>
    <w:basedOn w:val="Standardnpsmoodstavce"/>
    <w:link w:val="Nadpis5"/>
    <w:uiPriority w:val="99"/>
    <w:rsid w:val="00922064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Nadpis6Char">
    <w:name w:val="Nadpis 6 Char"/>
    <w:basedOn w:val="Standardnpsmoodstavce"/>
    <w:link w:val="Nadpis6"/>
    <w:uiPriority w:val="99"/>
    <w:rsid w:val="00922064"/>
    <w:rPr>
      <w:rFonts w:ascii="Calibri" w:eastAsia="Times New Roman" w:hAnsi="Calibri" w:cs="Times New Roman"/>
      <w:b/>
      <w:bCs/>
      <w:lang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922064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Nadpis8Char">
    <w:name w:val="Nadpis 8 Char"/>
    <w:basedOn w:val="Standardnpsmoodstavce"/>
    <w:link w:val="Nadpis8"/>
    <w:uiPriority w:val="99"/>
    <w:rsid w:val="00922064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Nadpis9Char">
    <w:name w:val="Nadpis 9 Char"/>
    <w:basedOn w:val="Standardnpsmoodstavce"/>
    <w:link w:val="Nadpis9"/>
    <w:uiPriority w:val="99"/>
    <w:rsid w:val="00922064"/>
    <w:rPr>
      <w:rFonts w:ascii="Cambria" w:eastAsia="Times New Roman" w:hAnsi="Cambria" w:cs="Times New Roman"/>
      <w:lang w:eastAsia="ar-SA"/>
    </w:rPr>
  </w:style>
  <w:style w:type="table" w:styleId="Mkatabulky">
    <w:name w:val="Table Grid"/>
    <w:basedOn w:val="Normlntabulka"/>
    <w:uiPriority w:val="59"/>
    <w:rsid w:val="00026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7D71DF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2FC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2FC6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BodySingle">
    <w:name w:val="Body Single"/>
    <w:basedOn w:val="Zkladntext"/>
    <w:uiPriority w:val="99"/>
    <w:rsid w:val="00B923C0"/>
    <w:pPr>
      <w:suppressAutoHyphens w:val="0"/>
      <w:overflowPunct/>
      <w:autoSpaceDE/>
      <w:spacing w:before="80" w:after="120" w:line="240" w:lineRule="exact"/>
      <w:jc w:val="both"/>
      <w:textAlignment w:val="auto"/>
    </w:pPr>
    <w:rPr>
      <w:szCs w:val="16"/>
    </w:rPr>
  </w:style>
  <w:style w:type="character" w:styleId="Odkaznakoment">
    <w:name w:val="annotation reference"/>
    <w:uiPriority w:val="99"/>
    <w:semiHidden/>
    <w:unhideWhenUsed/>
    <w:rsid w:val="00111B0E"/>
    <w:rPr>
      <w:sz w:val="16"/>
      <w:szCs w:val="16"/>
    </w:rPr>
  </w:style>
  <w:style w:type="paragraph" w:styleId="Bezmezer">
    <w:name w:val="No Spacing"/>
    <w:uiPriority w:val="1"/>
    <w:qFormat/>
    <w:rsid w:val="00E016E5"/>
    <w:pPr>
      <w:spacing w:after="0" w:line="240" w:lineRule="auto"/>
    </w:p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1E2FEB"/>
    <w:rPr>
      <w:b/>
      <w:bCs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1E2FEB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Nzev">
    <w:name w:val="Title"/>
    <w:basedOn w:val="Normln"/>
    <w:next w:val="Normln"/>
    <w:link w:val="NzevChar"/>
    <w:uiPriority w:val="10"/>
    <w:qFormat/>
    <w:rsid w:val="00ED21FB"/>
    <w:pPr>
      <w:overflowPunct/>
      <w:autoSpaceDE/>
      <w:spacing w:before="0" w:after="0"/>
      <w:contextualSpacing/>
      <w:jc w:val="left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character" w:customStyle="1" w:styleId="NzevChar">
    <w:name w:val="Název Char"/>
    <w:basedOn w:val="Standardnpsmoodstavce"/>
    <w:link w:val="Nzev"/>
    <w:uiPriority w:val="10"/>
    <w:rsid w:val="00ED21FB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customStyle="1" w:styleId="Rizeni-nazev-01">
    <w:name w:val="Rizeni-nazev-01"/>
    <w:basedOn w:val="Normln"/>
    <w:next w:val="Normln"/>
    <w:qFormat/>
    <w:rsid w:val="009C32B5"/>
    <w:pPr>
      <w:overflowPunct/>
      <w:autoSpaceDE/>
      <w:spacing w:before="0" w:after="0"/>
      <w:jc w:val="center"/>
      <w:textAlignment w:val="auto"/>
    </w:pPr>
    <w:rPr>
      <w:rFonts w:cs="Tahoma"/>
      <w:b/>
      <w:sz w:val="28"/>
      <w:lang w:eastAsia="ar-SA"/>
    </w:rPr>
  </w:style>
  <w:style w:type="paragraph" w:customStyle="1" w:styleId="Rizeni-list-01">
    <w:name w:val="Rizeni-list-01"/>
    <w:basedOn w:val="Odstavecseseznamem"/>
    <w:qFormat/>
    <w:rsid w:val="00997735"/>
    <w:pPr>
      <w:numPr>
        <w:numId w:val="14"/>
      </w:numPr>
      <w:spacing w:before="360"/>
    </w:pPr>
    <w:rPr>
      <w:rFonts w:ascii="Tahoma" w:hAnsi="Tahoma" w:cs="Tahoma"/>
      <w:b/>
      <w:szCs w:val="20"/>
    </w:rPr>
  </w:style>
  <w:style w:type="paragraph" w:customStyle="1" w:styleId="Rizeni-para-02">
    <w:name w:val="Rizeni-para-02"/>
    <w:basedOn w:val="Normln"/>
    <w:qFormat/>
    <w:rsid w:val="00063372"/>
    <w:pPr>
      <w:spacing w:before="120" w:after="120"/>
    </w:pPr>
  </w:style>
  <w:style w:type="paragraph" w:customStyle="1" w:styleId="Rizeni-para-05">
    <w:name w:val="Rizeni-para-05"/>
    <w:basedOn w:val="Normln"/>
    <w:qFormat/>
    <w:rsid w:val="00B259C9"/>
    <w:pPr>
      <w:jc w:val="right"/>
    </w:pPr>
  </w:style>
  <w:style w:type="paragraph" w:customStyle="1" w:styleId="Rizeni-nazev-02">
    <w:name w:val="Rizeni-nazev-02"/>
    <w:basedOn w:val="Normln"/>
    <w:next w:val="Normln"/>
    <w:qFormat/>
    <w:rsid w:val="0097502B"/>
    <w:pPr>
      <w:spacing w:before="0" w:after="0"/>
      <w:jc w:val="center"/>
    </w:pPr>
    <w:rPr>
      <w:rFonts w:cs="Tahoma"/>
      <w:bCs/>
      <w:i/>
      <w:iCs/>
      <w:sz w:val="18"/>
      <w:szCs w:val="18"/>
    </w:rPr>
  </w:style>
  <w:style w:type="character" w:customStyle="1" w:styleId="Rizeni-text-03">
    <w:name w:val="Rizeni-text-03"/>
    <w:basedOn w:val="Standardnpsmoodstavce"/>
    <w:uiPriority w:val="1"/>
    <w:qFormat/>
    <w:rsid w:val="00B70A83"/>
    <w:rPr>
      <w:b/>
      <w:sz w:val="21"/>
      <w:szCs w:val="21"/>
    </w:rPr>
  </w:style>
  <w:style w:type="character" w:customStyle="1" w:styleId="Rizeni-text-04">
    <w:name w:val="Rizeni-text-04"/>
    <w:basedOn w:val="Standardnpsmoodstavce"/>
    <w:uiPriority w:val="1"/>
    <w:qFormat/>
    <w:rsid w:val="00B70A83"/>
    <w:rPr>
      <w:rFonts w:cs="Tahoma"/>
      <w:b/>
      <w:sz w:val="22"/>
      <w:szCs w:val="22"/>
    </w:rPr>
  </w:style>
  <w:style w:type="paragraph" w:customStyle="1" w:styleId="Rizeni-para-06">
    <w:name w:val="Rizeni-para-06"/>
    <w:basedOn w:val="Normln"/>
    <w:qFormat/>
    <w:rsid w:val="00C6648B"/>
    <w:pPr>
      <w:spacing w:before="0" w:after="0"/>
      <w:jc w:val="right"/>
    </w:pPr>
    <w:rPr>
      <w:rFonts w:cs="Tahoma"/>
      <w:bCs/>
    </w:rPr>
  </w:style>
  <w:style w:type="paragraph" w:customStyle="1" w:styleId="Rizeni-para-01">
    <w:name w:val="Rizeni-para-01"/>
    <w:basedOn w:val="Normln"/>
    <w:qFormat/>
    <w:rsid w:val="00630C47"/>
    <w:rPr>
      <w:rFonts w:cs="Tahoma"/>
      <w:bCs/>
    </w:rPr>
  </w:style>
  <w:style w:type="paragraph" w:customStyle="1" w:styleId="Rizeni-para-11">
    <w:name w:val="Rizeni-para-11"/>
    <w:basedOn w:val="Normln"/>
    <w:qFormat/>
    <w:rsid w:val="00063372"/>
    <w:pPr>
      <w:tabs>
        <w:tab w:val="left" w:pos="2722"/>
      </w:tabs>
      <w:ind w:left="2722" w:hanging="2722"/>
    </w:pPr>
  </w:style>
  <w:style w:type="paragraph" w:customStyle="1" w:styleId="Rizeni-para-13">
    <w:name w:val="Rizeni-para-13"/>
    <w:basedOn w:val="Normln"/>
    <w:qFormat/>
    <w:rsid w:val="00F13F52"/>
    <w:pPr>
      <w:tabs>
        <w:tab w:val="left" w:pos="2722"/>
      </w:tabs>
      <w:spacing w:before="240" w:after="0"/>
      <w:ind w:left="2722" w:hanging="2722"/>
    </w:pPr>
    <w:rPr>
      <w:rFonts w:cs="Tahoma"/>
      <w:bCs/>
    </w:rPr>
  </w:style>
  <w:style w:type="paragraph" w:customStyle="1" w:styleId="Rizeni-para-07">
    <w:name w:val="Rizeni-para-07"/>
    <w:basedOn w:val="Normln"/>
    <w:qFormat/>
    <w:rsid w:val="004A2277"/>
    <w:pPr>
      <w:tabs>
        <w:tab w:val="left" w:pos="284"/>
      </w:tabs>
      <w:spacing w:before="120" w:after="0"/>
      <w:ind w:left="284" w:hanging="284"/>
    </w:pPr>
  </w:style>
  <w:style w:type="character" w:customStyle="1" w:styleId="Rizeni-text-05">
    <w:name w:val="Rizeni-text-05"/>
    <w:basedOn w:val="Standardnpsmoodstavce"/>
    <w:uiPriority w:val="1"/>
    <w:qFormat/>
    <w:rsid w:val="00D473BC"/>
    <w:rPr>
      <w:sz w:val="22"/>
    </w:rPr>
  </w:style>
  <w:style w:type="paragraph" w:customStyle="1" w:styleId="Rizeni-para-08">
    <w:name w:val="Rizeni-para-08"/>
    <w:basedOn w:val="Normln"/>
    <w:qFormat/>
    <w:rsid w:val="00F0762D"/>
    <w:pPr>
      <w:ind w:left="6237"/>
      <w:jc w:val="center"/>
    </w:pPr>
    <w:rPr>
      <w:bCs/>
    </w:rPr>
  </w:style>
  <w:style w:type="table" w:customStyle="1" w:styleId="Rizeni-table-01">
    <w:name w:val="Rizeni-table-01"/>
    <w:basedOn w:val="Normlntabulka"/>
    <w:uiPriority w:val="99"/>
    <w:rsid w:val="00ED5C2E"/>
    <w:pPr>
      <w:spacing w:after="0" w:line="240" w:lineRule="auto"/>
    </w:pPr>
    <w:rPr>
      <w:rFonts w:ascii="Tahoma" w:hAnsi="Tahoma"/>
      <w:sz w:val="18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vAlign w:val="center"/>
    </w:tcPr>
  </w:style>
  <w:style w:type="paragraph" w:customStyle="1" w:styleId="Rizeni-para-09">
    <w:name w:val="Rizeni-para-09"/>
    <w:basedOn w:val="Normln"/>
    <w:qFormat/>
    <w:rsid w:val="00D9507F"/>
    <w:pPr>
      <w:jc w:val="center"/>
    </w:pPr>
  </w:style>
  <w:style w:type="character" w:customStyle="1" w:styleId="Rizeni-text-06">
    <w:name w:val="Rizeni-text-06"/>
    <w:basedOn w:val="Standardnpsmoodstavce"/>
    <w:uiPriority w:val="1"/>
    <w:qFormat/>
    <w:rsid w:val="00960482"/>
    <w:rPr>
      <w:rFonts w:ascii="Tahoma" w:hAnsi="Tahoma"/>
      <w:i/>
      <w:sz w:val="16"/>
    </w:rPr>
  </w:style>
  <w:style w:type="character" w:customStyle="1" w:styleId="Rizeni-text-07">
    <w:name w:val="Rizeni-text-07"/>
    <w:basedOn w:val="Standardnpsmoodstavce"/>
    <w:uiPriority w:val="1"/>
    <w:qFormat/>
    <w:rsid w:val="00384A70"/>
    <w:rPr>
      <w:b/>
      <w:sz w:val="18"/>
    </w:rPr>
  </w:style>
  <w:style w:type="character" w:customStyle="1" w:styleId="Rizeni-text-08">
    <w:name w:val="Rizeni-text-08"/>
    <w:basedOn w:val="Standardnpsmoodstavce"/>
    <w:uiPriority w:val="1"/>
    <w:qFormat/>
    <w:rsid w:val="00035A26"/>
    <w:rPr>
      <w:sz w:val="18"/>
    </w:rPr>
  </w:style>
  <w:style w:type="paragraph" w:customStyle="1" w:styleId="Rizeni-para-10">
    <w:name w:val="Rizeni-para-10"/>
    <w:basedOn w:val="Normln"/>
    <w:qFormat/>
    <w:rsid w:val="00AC6AC2"/>
    <w:pPr>
      <w:tabs>
        <w:tab w:val="left" w:pos="3119"/>
      </w:tabs>
      <w:spacing w:before="360" w:after="0"/>
    </w:pPr>
  </w:style>
  <w:style w:type="character" w:customStyle="1" w:styleId="Rizeni-text-09">
    <w:name w:val="Rizeni-text-09"/>
    <w:basedOn w:val="Standardnpsmoodstavce"/>
    <w:uiPriority w:val="1"/>
    <w:qFormat/>
    <w:rsid w:val="00AF397F"/>
    <w:rPr>
      <w:sz w:val="19"/>
    </w:rPr>
  </w:style>
  <w:style w:type="character" w:customStyle="1" w:styleId="Rizeni-text-10">
    <w:name w:val="Rizeni-text-10"/>
    <w:basedOn w:val="Standardnpsmoodstavce"/>
    <w:uiPriority w:val="1"/>
    <w:qFormat/>
    <w:rsid w:val="00AF397F"/>
    <w:rPr>
      <w:b/>
      <w:sz w:val="19"/>
    </w:rPr>
  </w:style>
  <w:style w:type="paragraph" w:customStyle="1" w:styleId="Rizeni-para-14">
    <w:name w:val="Rizeni-para-14"/>
    <w:basedOn w:val="Normln"/>
    <w:qFormat/>
    <w:rsid w:val="00DE385F"/>
    <w:pPr>
      <w:jc w:val="left"/>
    </w:pPr>
  </w:style>
  <w:style w:type="paragraph" w:customStyle="1" w:styleId="Rizeni-para-15">
    <w:name w:val="Rizeni-para-15"/>
    <w:basedOn w:val="Normln"/>
    <w:qFormat/>
    <w:rsid w:val="00EE5564"/>
    <w:pPr>
      <w:spacing w:before="240" w:after="240"/>
    </w:pPr>
  </w:style>
  <w:style w:type="paragraph" w:customStyle="1" w:styleId="Rizeni-para-16">
    <w:name w:val="Rizeni-para-16"/>
    <w:basedOn w:val="Normln"/>
    <w:qFormat/>
    <w:rsid w:val="00243DD9"/>
    <w:pPr>
      <w:spacing w:before="0" w:after="0"/>
    </w:pPr>
  </w:style>
  <w:style w:type="paragraph" w:customStyle="1" w:styleId="Rizeni-para-17">
    <w:name w:val="Rizeni-para-17"/>
    <w:basedOn w:val="Normln"/>
    <w:qFormat/>
    <w:rsid w:val="005F6686"/>
    <w:pPr>
      <w:spacing w:before="360" w:after="120"/>
    </w:pPr>
  </w:style>
  <w:style w:type="paragraph" w:customStyle="1" w:styleId="Rizeni-para-18">
    <w:name w:val="Rizeni-para-18"/>
    <w:basedOn w:val="Normln"/>
    <w:qFormat/>
    <w:rsid w:val="00286789"/>
    <w:pPr>
      <w:spacing w:before="360" w:after="240"/>
    </w:pPr>
  </w:style>
  <w:style w:type="paragraph" w:customStyle="1" w:styleId="Rizeni-para-19">
    <w:name w:val="Rizeni-para-19"/>
    <w:basedOn w:val="Normln"/>
    <w:qFormat/>
    <w:rsid w:val="003A3A69"/>
    <w:pPr>
      <w:tabs>
        <w:tab w:val="left" w:pos="3402"/>
      </w:tabs>
    </w:pPr>
  </w:style>
  <w:style w:type="paragraph" w:customStyle="1" w:styleId="Rizeni-para-20">
    <w:name w:val="Rizeni-para-20"/>
    <w:basedOn w:val="Normln"/>
    <w:qFormat/>
    <w:rsid w:val="00FB46FF"/>
    <w:pPr>
      <w:ind w:left="5103"/>
      <w:jc w:val="center"/>
    </w:pPr>
  </w:style>
  <w:style w:type="character" w:customStyle="1" w:styleId="Rizeni-text-11">
    <w:name w:val="Rizeni-text-11"/>
    <w:basedOn w:val="Standardnpsmoodstavce"/>
    <w:uiPriority w:val="1"/>
    <w:qFormat/>
    <w:rsid w:val="006579D7"/>
    <w:rPr>
      <w:i/>
      <w:color w:val="EE0000"/>
      <w:sz w:val="18"/>
    </w:rPr>
  </w:style>
  <w:style w:type="paragraph" w:customStyle="1" w:styleId="Rizeni-list-02">
    <w:name w:val="Rizeni-list-02"/>
    <w:basedOn w:val="Normln"/>
    <w:qFormat/>
    <w:rsid w:val="007B7A6F"/>
    <w:pPr>
      <w:numPr>
        <w:numId w:val="15"/>
      </w:numPr>
      <w:ind w:left="284" w:hanging="284"/>
    </w:pPr>
  </w:style>
  <w:style w:type="character" w:customStyle="1" w:styleId="Rizeni-text-12">
    <w:name w:val="Rizeni-text-12"/>
    <w:basedOn w:val="Standardnpsmoodstavce"/>
    <w:uiPriority w:val="1"/>
    <w:qFormat/>
    <w:rsid w:val="00551176"/>
    <w:rPr>
      <w:b/>
      <w:i/>
    </w:rPr>
  </w:style>
  <w:style w:type="character" w:customStyle="1" w:styleId="Rizeni-text-13">
    <w:name w:val="Rizeni-text-13"/>
    <w:basedOn w:val="Standardnpsmoodstavce"/>
    <w:uiPriority w:val="1"/>
    <w:qFormat/>
    <w:rsid w:val="00801D1F"/>
    <w:rPr>
      <w:i/>
    </w:rPr>
  </w:style>
  <w:style w:type="paragraph" w:customStyle="1" w:styleId="Rizeni-list-03">
    <w:name w:val="Rizeni-list-03"/>
    <w:basedOn w:val="Normln"/>
    <w:qFormat/>
    <w:rsid w:val="000919B1"/>
    <w:pPr>
      <w:numPr>
        <w:numId w:val="19"/>
      </w:numPr>
      <w:jc w:val="center"/>
    </w:pPr>
  </w:style>
  <w:style w:type="paragraph" w:customStyle="1" w:styleId="Rizeni-list-04">
    <w:name w:val="Rizeni-list-04"/>
    <w:basedOn w:val="Normln"/>
    <w:qFormat/>
    <w:rsid w:val="00DD1CD3"/>
    <w:pPr>
      <w:numPr>
        <w:numId w:val="18"/>
      </w:numPr>
      <w:tabs>
        <w:tab w:val="left" w:pos="851"/>
      </w:tabs>
      <w:spacing w:before="360" w:after="0"/>
      <w:jc w:val="center"/>
    </w:pPr>
    <w:rPr>
      <w:b/>
      <w:sz w:val="24"/>
    </w:rPr>
  </w:style>
  <w:style w:type="paragraph" w:customStyle="1" w:styleId="Rizeni-list-05">
    <w:name w:val="Rizeni-list-05"/>
    <w:basedOn w:val="Normln"/>
    <w:qFormat/>
    <w:rsid w:val="00AB4FB7"/>
    <w:pPr>
      <w:numPr>
        <w:ilvl w:val="1"/>
        <w:numId w:val="18"/>
      </w:numPr>
      <w:spacing w:before="120" w:after="0"/>
    </w:pPr>
  </w:style>
  <w:style w:type="paragraph" w:customStyle="1" w:styleId="Rizeni-list-06">
    <w:name w:val="Rizeni-list-06"/>
    <w:basedOn w:val="Normln"/>
    <w:qFormat/>
    <w:rsid w:val="008A1D12"/>
    <w:pPr>
      <w:numPr>
        <w:ilvl w:val="2"/>
        <w:numId w:val="18"/>
      </w:numPr>
      <w:tabs>
        <w:tab w:val="left" w:pos="992"/>
      </w:tabs>
      <w:spacing w:before="120" w:after="0"/>
      <w:ind w:left="1020" w:hanging="340"/>
    </w:pPr>
  </w:style>
  <w:style w:type="paragraph" w:customStyle="1" w:styleId="Rizeni-list-07">
    <w:name w:val="Rizeni-list-07"/>
    <w:basedOn w:val="Normln"/>
    <w:qFormat/>
    <w:rsid w:val="00DD1CD3"/>
    <w:pPr>
      <w:spacing w:before="0" w:after="0"/>
      <w:ind w:left="992"/>
    </w:pPr>
    <w:rPr>
      <w:rFonts w:cs="Tahoma"/>
      <w:color w:val="000000"/>
    </w:rPr>
  </w:style>
  <w:style w:type="paragraph" w:customStyle="1" w:styleId="Rizeni-list-08">
    <w:name w:val="Rizeni-list-08"/>
    <w:basedOn w:val="Normln"/>
    <w:qFormat/>
    <w:rsid w:val="000919B1"/>
    <w:pPr>
      <w:numPr>
        <w:ilvl w:val="1"/>
        <w:numId w:val="19"/>
      </w:numPr>
      <w:spacing w:before="120" w:after="0"/>
    </w:pPr>
    <w:rPr>
      <w:rFonts w:cs="Tahoma"/>
    </w:rPr>
  </w:style>
  <w:style w:type="paragraph" w:customStyle="1" w:styleId="Rizeni-list-09">
    <w:name w:val="Rizeni-list-09"/>
    <w:basedOn w:val="Normln"/>
    <w:qFormat/>
    <w:rsid w:val="00176DC0"/>
    <w:pPr>
      <w:spacing w:before="120" w:after="0"/>
      <w:ind w:left="567"/>
    </w:pPr>
  </w:style>
  <w:style w:type="character" w:customStyle="1" w:styleId="Rizeni-text-14">
    <w:name w:val="Rizeni-text-14"/>
    <w:basedOn w:val="Standardnpsmoodstavce"/>
    <w:uiPriority w:val="1"/>
    <w:qFormat/>
    <w:rsid w:val="003850A8"/>
    <w:rPr>
      <w:i/>
      <w:color w:val="EE0000"/>
    </w:rPr>
  </w:style>
  <w:style w:type="paragraph" w:customStyle="1" w:styleId="Rizeni-list-10">
    <w:name w:val="Rizeni-list-10"/>
    <w:basedOn w:val="Normln"/>
    <w:qFormat/>
    <w:rsid w:val="00A80CB9"/>
    <w:pPr>
      <w:spacing w:after="0"/>
      <w:ind w:left="567"/>
    </w:pPr>
  </w:style>
  <w:style w:type="table" w:customStyle="1" w:styleId="Rizeni-table-02">
    <w:name w:val="Rizeni-table-02"/>
    <w:basedOn w:val="Normlntabulka"/>
    <w:uiPriority w:val="99"/>
    <w:rsid w:val="00ED5C2E"/>
    <w:pPr>
      <w:spacing w:after="0" w:line="240" w:lineRule="auto"/>
    </w:pPr>
    <w:rPr>
      <w:rFonts w:ascii="Tahoma" w:hAnsi="Tahoma"/>
      <w:sz w:val="18"/>
    </w:rPr>
    <w:tblPr>
      <w:jc w:val="center"/>
    </w:tblPr>
    <w:trPr>
      <w:jc w:val="center"/>
    </w:trPr>
    <w:tcPr>
      <w:vAlign w:val="center"/>
    </w:tcPr>
  </w:style>
  <w:style w:type="paragraph" w:customStyle="1" w:styleId="Rizeni-para-21">
    <w:name w:val="Rizeni-para-21"/>
    <w:basedOn w:val="Normln"/>
    <w:qFormat/>
    <w:rsid w:val="00100145"/>
    <w:pPr>
      <w:spacing w:before="0" w:after="0"/>
      <w:jc w:val="center"/>
    </w:pPr>
  </w:style>
  <w:style w:type="character" w:customStyle="1" w:styleId="Rizeni-text-15">
    <w:name w:val="Rizeni-text-15"/>
    <w:basedOn w:val="Standardnpsmoodstavce"/>
    <w:uiPriority w:val="1"/>
    <w:qFormat/>
    <w:rsid w:val="00F3207B"/>
    <w:rPr>
      <w:b/>
      <w:color w:val="EE0000"/>
    </w:rPr>
  </w:style>
  <w:style w:type="paragraph" w:customStyle="1" w:styleId="Rizeni-list-11">
    <w:name w:val="Rizeni-list-11"/>
    <w:basedOn w:val="Normln"/>
    <w:qFormat/>
    <w:rsid w:val="00FB5339"/>
    <w:pPr>
      <w:tabs>
        <w:tab w:val="left" w:pos="3402"/>
      </w:tabs>
      <w:ind w:left="680"/>
    </w:pPr>
  </w:style>
  <w:style w:type="paragraph" w:customStyle="1" w:styleId="Rizeni-list-12">
    <w:name w:val="Rizeni-list-12"/>
    <w:basedOn w:val="Normln"/>
    <w:qFormat/>
    <w:rsid w:val="00682837"/>
    <w:pPr>
      <w:numPr>
        <w:numId w:val="20"/>
      </w:numPr>
      <w:tabs>
        <w:tab w:val="left" w:pos="907"/>
        <w:tab w:val="left" w:pos="3686"/>
      </w:tabs>
      <w:ind w:left="3657" w:hanging="2977"/>
    </w:pPr>
  </w:style>
  <w:style w:type="character" w:customStyle="1" w:styleId="Rizeni-text-16">
    <w:name w:val="Rizeni-text-16"/>
    <w:basedOn w:val="Standardnpsmoodstavce"/>
    <w:uiPriority w:val="1"/>
    <w:qFormat/>
    <w:rsid w:val="00B15209"/>
    <w:rPr>
      <w:u w:val="single"/>
    </w:rPr>
  </w:style>
  <w:style w:type="paragraph" w:customStyle="1" w:styleId="Rizeni-list-13">
    <w:name w:val="Rizeni-list-13"/>
    <w:basedOn w:val="Normln"/>
    <w:qFormat/>
    <w:rsid w:val="00F2389C"/>
    <w:pPr>
      <w:tabs>
        <w:tab w:val="right" w:pos="8789"/>
      </w:tabs>
      <w:ind w:left="680"/>
    </w:pPr>
  </w:style>
  <w:style w:type="paragraph" w:customStyle="1" w:styleId="Rizeni-list-14">
    <w:name w:val="Rizeni-list-14"/>
    <w:basedOn w:val="Normln"/>
    <w:qFormat/>
    <w:rsid w:val="00EB1C0D"/>
    <w:pPr>
      <w:numPr>
        <w:numId w:val="21"/>
      </w:numPr>
      <w:spacing w:before="120" w:after="0"/>
      <w:ind w:left="993" w:hanging="284"/>
    </w:pPr>
  </w:style>
  <w:style w:type="character" w:customStyle="1" w:styleId="Rizeni-text-17">
    <w:name w:val="Rizeni-text-17"/>
    <w:basedOn w:val="Standardnpsmoodstavce"/>
    <w:uiPriority w:val="1"/>
    <w:qFormat/>
    <w:rsid w:val="005829A6"/>
    <w:rPr>
      <w:color w:val="EE0000"/>
    </w:rPr>
  </w:style>
  <w:style w:type="paragraph" w:customStyle="1" w:styleId="Rizeni-para-22">
    <w:name w:val="Rizeni-para-22"/>
    <w:basedOn w:val="Normln"/>
    <w:qFormat/>
    <w:rsid w:val="00704695"/>
    <w:pPr>
      <w:tabs>
        <w:tab w:val="left" w:pos="3969"/>
      </w:tabs>
    </w:pPr>
  </w:style>
  <w:style w:type="paragraph" w:customStyle="1" w:styleId="Rizeni-list-15">
    <w:name w:val="Rizeni-list-15"/>
    <w:basedOn w:val="Normln"/>
    <w:qFormat/>
    <w:rsid w:val="005F358D"/>
    <w:pPr>
      <w:numPr>
        <w:numId w:val="22"/>
      </w:numPr>
      <w:spacing w:before="120" w:after="0"/>
      <w:ind w:left="397" w:hanging="397"/>
    </w:pPr>
  </w:style>
  <w:style w:type="paragraph" w:customStyle="1" w:styleId="Rizeni-list-16">
    <w:name w:val="Rizeni-list-16"/>
    <w:basedOn w:val="Normln"/>
    <w:qFormat/>
    <w:rsid w:val="007B7A6F"/>
    <w:pPr>
      <w:numPr>
        <w:numId w:val="23"/>
      </w:numPr>
      <w:ind w:left="568" w:hanging="284"/>
    </w:pPr>
    <w:rPr>
      <w:i/>
    </w:rPr>
  </w:style>
  <w:style w:type="character" w:customStyle="1" w:styleId="Rizeni-text-18">
    <w:name w:val="Rizeni-text-18"/>
    <w:basedOn w:val="Standardnpsmoodstavce"/>
    <w:uiPriority w:val="1"/>
    <w:qFormat/>
    <w:rsid w:val="00CC1A9B"/>
    <w:rPr>
      <w:b/>
      <w:sz w:val="56"/>
    </w:rPr>
  </w:style>
  <w:style w:type="character" w:customStyle="1" w:styleId="Rizeni-text-19">
    <w:name w:val="Rizeni-text-19"/>
    <w:basedOn w:val="Standardnpsmoodstavce"/>
    <w:uiPriority w:val="1"/>
    <w:qFormat/>
    <w:rsid w:val="00CC1A9B"/>
    <w:rPr>
      <w:b/>
      <w:sz w:val="52"/>
    </w:rPr>
  </w:style>
  <w:style w:type="character" w:customStyle="1" w:styleId="Rizeni-text-20">
    <w:name w:val="Rizeni-text-20"/>
    <w:basedOn w:val="Standardnpsmoodstavce"/>
    <w:uiPriority w:val="1"/>
    <w:qFormat/>
    <w:rsid w:val="00CC1A9B"/>
    <w:rPr>
      <w:b/>
      <w:sz w:val="28"/>
    </w:rPr>
  </w:style>
  <w:style w:type="character" w:customStyle="1" w:styleId="Rizeni-text-21">
    <w:name w:val="Rizeni-text-21"/>
    <w:basedOn w:val="Standardnpsmoodstavce"/>
    <w:uiPriority w:val="1"/>
    <w:qFormat/>
    <w:rsid w:val="00CC1A9B"/>
    <w:rPr>
      <w:sz w:val="28"/>
    </w:rPr>
  </w:style>
  <w:style w:type="paragraph" w:customStyle="1" w:styleId="Rizeni-para-23">
    <w:name w:val="Rizeni-para-23"/>
    <w:basedOn w:val="Normln"/>
    <w:qFormat/>
    <w:rsid w:val="00CC1A9B"/>
    <w:pPr>
      <w:tabs>
        <w:tab w:val="left" w:pos="2155"/>
      </w:tabs>
    </w:pPr>
  </w:style>
  <w:style w:type="paragraph" w:customStyle="1" w:styleId="Rizeni-para-24">
    <w:name w:val="Rizeni-para-24"/>
    <w:basedOn w:val="Normln"/>
    <w:qFormat/>
    <w:rsid w:val="00BF7138"/>
    <w:pPr>
      <w:ind w:left="9072"/>
      <w:jc w:val="left"/>
    </w:pPr>
  </w:style>
  <w:style w:type="paragraph" w:customStyle="1" w:styleId="Rizeni-para-25">
    <w:name w:val="Rizeni-para-25"/>
    <w:basedOn w:val="Normln"/>
    <w:qFormat/>
    <w:rsid w:val="00B66766"/>
    <w:pPr>
      <w:ind w:left="11057"/>
      <w:jc w:val="center"/>
    </w:pPr>
  </w:style>
  <w:style w:type="paragraph" w:customStyle="1" w:styleId="Rizeni-list-17">
    <w:name w:val="Rizeni-list-17"/>
    <w:basedOn w:val="Normln"/>
    <w:qFormat/>
    <w:rsid w:val="00F45D49"/>
    <w:pPr>
      <w:numPr>
        <w:numId w:val="24"/>
      </w:numPr>
    </w:pPr>
  </w:style>
  <w:style w:type="paragraph" w:customStyle="1" w:styleId="Rizeni-list-18">
    <w:name w:val="Rizeni-list-18"/>
    <w:basedOn w:val="Normln"/>
    <w:qFormat/>
    <w:rsid w:val="00F45D49"/>
    <w:pPr>
      <w:numPr>
        <w:ilvl w:val="1"/>
        <w:numId w:val="26"/>
      </w:numPr>
    </w:pPr>
  </w:style>
  <w:style w:type="paragraph" w:customStyle="1" w:styleId="Rizeni-list-19">
    <w:name w:val="Rizeni-list-19"/>
    <w:basedOn w:val="Normln"/>
    <w:qFormat/>
    <w:rsid w:val="007B7A6F"/>
    <w:pPr>
      <w:ind w:left="284"/>
    </w:pPr>
  </w:style>
  <w:style w:type="character" w:customStyle="1" w:styleId="Rizeni-text-22">
    <w:name w:val="Rizeni-text-22"/>
    <w:basedOn w:val="Standardnpsmoodstavce"/>
    <w:uiPriority w:val="1"/>
    <w:qFormat/>
    <w:rsid w:val="00870345"/>
    <w:rPr>
      <w:color w:val="0070C0"/>
      <w:u w:val="single"/>
    </w:rPr>
  </w:style>
  <w:style w:type="paragraph" w:customStyle="1" w:styleId="Rizeni-list-20">
    <w:name w:val="Rizeni-list-20"/>
    <w:basedOn w:val="Normln"/>
    <w:qFormat/>
    <w:rsid w:val="004C7DEF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FE995-2C00-4323-83D0-2B4AC2B02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157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uziv1</dc:creator>
  <cp:lastModifiedBy>Pavelec Marek</cp:lastModifiedBy>
  <cp:revision>110</cp:revision>
  <cp:lastPrinted>2015-09-07T07:06:00Z</cp:lastPrinted>
  <dcterms:created xsi:type="dcterms:W3CDTF">2023-10-13T14:17:00Z</dcterms:created>
  <dcterms:modified xsi:type="dcterms:W3CDTF">2026-02-25T13:59:00Z</dcterms:modified>
</cp:coreProperties>
</file>